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12BB" w14:textId="77777777" w:rsidR="00462E38" w:rsidRDefault="00462E38" w:rsidP="00462E38">
      <w:pP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  <w:bookmarkStart w:id="0" w:name="_GoBack"/>
      <w:bookmarkEnd w:id="0"/>
    </w:p>
    <w:p w14:paraId="631091F7" w14:textId="77777777" w:rsidR="003E39E1" w:rsidRDefault="003E39E1" w:rsidP="003E39E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1869EEB1" w14:textId="77777777" w:rsidR="003E39E1" w:rsidRDefault="003E39E1" w:rsidP="003E39E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3F181C11" w14:textId="77777777" w:rsidR="003E39E1" w:rsidRDefault="003E39E1" w:rsidP="003E39E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71584CA9" w14:textId="77777777" w:rsidR="003E39E1" w:rsidRDefault="003E39E1" w:rsidP="003E39E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82B30DA" w14:textId="77777777" w:rsidR="003E39E1" w:rsidRDefault="003E39E1" w:rsidP="003E39E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698FFE79" w14:textId="6381DDE9" w:rsidR="003E39E1" w:rsidRDefault="003E39E1" w:rsidP="003E39E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DIPLOMSKI STUDIJ </w:t>
      </w:r>
    </w:p>
    <w:p w14:paraId="542246BE" w14:textId="77777777" w:rsidR="003E39E1" w:rsidRDefault="003E39E1" w:rsidP="003E39E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hAnsi="Open Sans Light" w:cs="Open Sans Light"/>
        </w:rPr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ODNOSI S JAVNOSTIMA</w:t>
      </w:r>
    </w:p>
    <w:p w14:paraId="7AA086EB" w14:textId="2BFB5347" w:rsidR="003E39E1" w:rsidRDefault="003E39E1">
      <w:pP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63B68709" w14:textId="6C673F9B" w:rsidR="003E39E1" w:rsidRDefault="003E39E1">
      <w:pP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1FC9E8B3" w14:textId="1AC12715" w:rsidR="00186399" w:rsidRDefault="00186399" w:rsidP="00186399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br w:type="page"/>
      </w:r>
    </w:p>
    <w:p w14:paraId="664772D3" w14:textId="77777777" w:rsidR="00186399" w:rsidRDefault="00186399" w:rsidP="00462E38">
      <w:pPr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35F6B276" w14:textId="77777777" w:rsidR="003E39E1" w:rsidRDefault="003E39E1" w:rsidP="00462E38">
      <w:pPr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4C48D2E4" w14:textId="77777777" w:rsidR="003E39E1" w:rsidRDefault="003E39E1" w:rsidP="00462E38">
      <w:pPr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4B744E84" w14:textId="43D4B1EF" w:rsidR="003E39E1" w:rsidRDefault="003E39E1" w:rsidP="00462E38">
      <w:pPr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51BAFE2E" w14:textId="0DB61B2F" w:rsidR="00BE7777" w:rsidRDefault="00BE7777" w:rsidP="00462E38">
      <w:pPr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1E3D7FD7" w14:textId="77777777" w:rsidR="00BE7777" w:rsidRDefault="00BE7777" w:rsidP="00462E38">
      <w:pPr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7449DFA5" w14:textId="20CF4AC6" w:rsidR="00E25496" w:rsidRPr="00012DD3" w:rsidRDefault="000A33BB" w:rsidP="00462E38">
      <w:pPr>
        <w:jc w:val="center"/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1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. godina 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diplomskih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 stud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ija</w:t>
      </w:r>
    </w:p>
    <w:p w14:paraId="5115AE02" w14:textId="77777777" w:rsidR="00EF3318" w:rsidRDefault="000A33BB">
      <w:r>
        <w:br w:type="page"/>
      </w:r>
    </w:p>
    <w:p w14:paraId="47C16050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6098B1E1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Odnosi s javnostima</w:t>
      </w:r>
    </w:p>
    <w:p w14:paraId="5CECF641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09AFFC93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3F794887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1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2AE03491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777C1B65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D6A2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4A75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E35A8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Zimski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1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D4EFD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5CF2F8A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E99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9E38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A0E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6F67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8F597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5F99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3DD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46E6C42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70393A0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E746DA5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39F2EE1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CD642B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42C9F2D8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8762142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4812387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056F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42D7" w14:textId="77777777" w:rsidR="00547A07" w:rsidRDefault="00547A07" w:rsidP="008109EB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izv.prof.dr.sc. Natalia Stagl-Škaro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130142">
              <w:rPr>
                <w:rFonts w:ascii="Open Sans Light" w:eastAsia="Times New Roman" w:hAnsi="Open Sans Light" w:cs="Open Sans Light"/>
                <w:lang w:eastAsia="hr-HR"/>
              </w:rPr>
              <w:t xml:space="preserve">dr.sc.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Ivica Miloslavić</w:t>
            </w:r>
          </w:p>
          <w:p w14:paraId="283A3C4E" w14:textId="4FF3558B" w:rsidR="008109EB" w:rsidRPr="00516DD6" w:rsidRDefault="008109EB" w:rsidP="008109EB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Marko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5307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Uvod u znanstveno-istraživački rad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6D2E8" w14:textId="77777777" w:rsidR="008109EB" w:rsidRDefault="00547A07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2D16F766" w14:textId="327E45C1" w:rsidR="00547A07" w:rsidRDefault="00547A07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6F061373" w14:textId="0F9F9854" w:rsidR="008109EB" w:rsidRPr="00516DD6" w:rsidRDefault="008109EB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7205B" w14:textId="77777777" w:rsidR="008109EB" w:rsidRDefault="00547A07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4197DCC0" w14:textId="0515E74D" w:rsidR="00547A07" w:rsidRDefault="00547A07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  <w:p w14:paraId="57250FCC" w14:textId="78A3831D" w:rsidR="008109EB" w:rsidRPr="00516DD6" w:rsidRDefault="008109EB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889FA" w14:textId="77777777" w:rsidR="008109EB" w:rsidRDefault="00E80BC4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 w:rsidR="00E007DF"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662E0C6D" w14:textId="0D81236B" w:rsidR="00547A07" w:rsidRDefault="008109EB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43DBEA0A" w14:textId="2DD057BD" w:rsidR="008109EB" w:rsidRPr="00516DD6" w:rsidRDefault="008109EB" w:rsidP="008109EB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4EC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</w:p>
        </w:tc>
      </w:tr>
      <w:tr w:rsidR="00547A07" w:rsidRPr="00516DD6" w14:paraId="0AB70A6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CC5A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9AB1" w14:textId="786E835F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8109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8109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8109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Domagoj Bebić</w:t>
            </w:r>
          </w:p>
          <w:p w14:paraId="3EEC7E33" w14:textId="330AF506" w:rsidR="00282725" w:rsidRPr="00516DD6" w:rsidRDefault="00B37DE5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34C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OJ i društveno odgovorno poslovanje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FB6B7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1631976C" w14:textId="77777777" w:rsidR="00C8167B" w:rsidRPr="00516DD6" w:rsidRDefault="00C8167B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AD757" w14:textId="77777777" w:rsidR="00547A07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7473D48F" w14:textId="77777777" w:rsidR="00C8167B" w:rsidRPr="00516DD6" w:rsidRDefault="00C8167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E5562" w14:textId="77777777" w:rsidR="00547A07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2D0E4594" w14:textId="77777777" w:rsidR="00C8167B" w:rsidRPr="00516DD6" w:rsidRDefault="00C8167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025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29FF272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740C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13A" w14:textId="7777777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8109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8109E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 w:rsidR="008109EB">
              <w:rPr>
                <w:rFonts w:ascii="Open Sans Light" w:eastAsia="Times New Roman" w:hAnsi="Open Sans Light" w:cs="Open Sans Light"/>
                <w:lang w:eastAsia="hr-HR"/>
              </w:rPr>
              <w:t>Romana John</w:t>
            </w:r>
          </w:p>
          <w:p w14:paraId="176EC269" w14:textId="60DB6F13" w:rsidR="008109EB" w:rsidRPr="00516DD6" w:rsidRDefault="008109EB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Sandra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Buratović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Maštrapa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E5A7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Teorija i modeli odnosa s javnošću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2646AF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158AF14A" w14:textId="323AD2BD" w:rsidR="008109EB" w:rsidRPr="00516DD6" w:rsidRDefault="008109EB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7B6BA" w14:textId="77777777" w:rsidR="00547A07" w:rsidRDefault="008109E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0E577183" w14:textId="1E5D7AA0" w:rsidR="008109EB" w:rsidRPr="00516DD6" w:rsidRDefault="008109E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44A7F" w14:textId="77777777" w:rsidR="00547A07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4BAA68F5" w14:textId="0336176F" w:rsidR="008109EB" w:rsidRPr="00516DD6" w:rsidRDefault="008109EB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6BF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1827A36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4096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9B86" w14:textId="31D1D07C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4624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Engleski jezik za odnose s javnošću I/1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6E7A1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F9CB9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C5E8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CAB7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E25496" w:rsidRPr="00516DD6" w14:paraId="0317B53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B36BFF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2F27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CE7D3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36314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0DC11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58E0F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0E61C68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9157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7D58" w14:textId="17FB5FCA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Ilija Musa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557F15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57F15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Nina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Mijoč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F1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Lobiranje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61E9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4F4D8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F3939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041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28E27E1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B11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8159" w14:textId="176FECFF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Ivona Vrdoljak Raguž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mr.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Jelčić, 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E277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Poslovno vođenje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6AC5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F9ABF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049E3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3B4C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5E759BF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3981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CFDA" w14:textId="34C0920F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Marko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8455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Napredne digitalne metode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BC9C2D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04863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5AFD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B07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5145EDD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66B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6219" w14:textId="53068DEF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336078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Iris Mihajlović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9C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Upravljanje manifestacijama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CF4069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6AE33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59AE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F7C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</w:tbl>
    <w:p w14:paraId="02C2AC80" w14:textId="77777777" w:rsidR="000212A8" w:rsidRPr="00E25496" w:rsidRDefault="000212A8" w:rsidP="00E25496"/>
    <w:p w14:paraId="016057FC" w14:textId="77777777" w:rsidR="00EF3318" w:rsidRDefault="000A33BB">
      <w:r>
        <w:br w:type="page"/>
      </w:r>
    </w:p>
    <w:p w14:paraId="681C1BD7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1964E7E9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Odnosi s javnostima</w:t>
      </w:r>
    </w:p>
    <w:p w14:paraId="4F219017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55A18FE8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321A910C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1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403B4410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445AA41E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EF753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2F90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76AA3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Ljetni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2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2CFCB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284E6A8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F90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4B1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CC5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E49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8786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F328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205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7076C30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635A02ED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F2F334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0CF54A8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4CEF826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B6A8D4D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1BB7B5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4E27BDF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5710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12E" w14:textId="14BF6F7A" w:rsidR="00547A07" w:rsidRPr="00516DD6" w:rsidRDefault="00683BE1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izv.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Damir Jugo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Ivana Grkeš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7D424B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7D424B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7D424B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7D424B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64F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Krizno komuniciranje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2E22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73EB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AF893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297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75FCCD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616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9628" w14:textId="00E85D1B" w:rsidR="00282725" w:rsidRPr="00516DD6" w:rsidRDefault="00547A07" w:rsidP="00282725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Ivana Medo Bogdanović, </w:t>
            </w:r>
            <w:proofErr w:type="spellStart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m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28272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400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OSJ u kreativnim industrijama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3B2B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C3D0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EC708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574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47C38A3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F97F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4930" w14:textId="6008018F" w:rsidR="00547A07" w:rsidRPr="00516DD6" w:rsidRDefault="00683BE1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Krešimir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Dabo</w:t>
            </w:r>
            <w:proofErr w:type="spellEnd"/>
            <w:r w:rsidR="00547A07"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Monika Cverlin</w:t>
            </w:r>
            <w:r w:rsidR="0057611D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57611D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 w:rsidR="0057611D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57611D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57611D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9E4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Strategije OSJ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E4D48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7992D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C1AE7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FBA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29658E0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2C10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3CD9" w14:textId="603F3823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546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za odnose s javnošću I/2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34C3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0E11B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8A8F1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11D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E25496" w:rsidRPr="00516DD6" w14:paraId="4DB2B16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0669E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88D3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E64D3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9ED76E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BB7CA5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965C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4A147909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9889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95DD" w14:textId="1B3202F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Domagoj Bebić</w:t>
            </w:r>
          </w:p>
          <w:p w14:paraId="4B3F0DCF" w14:textId="287B0AC2" w:rsidR="00282725" w:rsidRPr="00516DD6" w:rsidRDefault="00B37DE5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282725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A5D3" w14:textId="77777777" w:rsidR="00547A07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Korporativno komuniciranje</w:t>
            </w:r>
          </w:p>
          <w:p w14:paraId="53437182" w14:textId="77777777" w:rsidR="001E13F1" w:rsidRPr="00516DD6" w:rsidRDefault="001E13F1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66A9B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3D14A91B" w14:textId="77777777" w:rsidR="001E13F1" w:rsidRPr="00516DD6" w:rsidRDefault="001E13F1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840C1" w14:textId="77777777" w:rsidR="00547A07" w:rsidRDefault="001E13F1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3DC9250C" w14:textId="77777777" w:rsidR="001E13F1" w:rsidRPr="00516DD6" w:rsidRDefault="001E13F1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F1DA4" w14:textId="77777777" w:rsidR="001E13F1" w:rsidRDefault="004D45D7" w:rsidP="001E13F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 </w:t>
            </w:r>
            <w:r w:rsidR="001E13F1"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3B410614" w14:textId="77777777" w:rsidR="001E13F1" w:rsidRPr="00516DD6" w:rsidRDefault="004D45D7" w:rsidP="001E13F1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 </w:t>
            </w:r>
            <w:r w:rsidR="001E13F1"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FD8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6E51B0E4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1E12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5D2D" w14:textId="6CA9EB36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Katja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Bakija</w:t>
            </w:r>
            <w:proofErr w:type="spellEnd"/>
          </w:p>
          <w:p w14:paraId="30AD4983" w14:textId="77777777" w:rsidR="001E13F1" w:rsidRPr="00516DD6" w:rsidRDefault="001E13F1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E8FB" w14:textId="77777777" w:rsidR="00547A07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Marin Držić i njegovo djelo</w:t>
            </w:r>
          </w:p>
          <w:p w14:paraId="629B961C" w14:textId="77777777" w:rsidR="00282725" w:rsidRPr="00516DD6" w:rsidRDefault="00282725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AA178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13549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6104E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518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17458D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01C7" w14:textId="77777777" w:rsidR="00282725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</w:p>
          <w:p w14:paraId="34DD1F50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08BF" w14:textId="27C9FA6C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Ivana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Pavlić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Barbara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Lakić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4236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Integrirana marketinška komunikacija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E3B548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E76A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BD4CB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329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270BC1D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1537" w14:textId="77777777" w:rsidR="00547A07" w:rsidRPr="00516DD6" w:rsidRDefault="00282725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AD6D" w14:textId="2025929C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Ivona Vrdoljak Raguž</w:t>
            </w:r>
          </w:p>
          <w:p w14:paraId="3B2E359E" w14:textId="5A3CF7D6" w:rsidR="001E13F1" w:rsidRPr="00516DD6" w:rsidRDefault="00683BE1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Dorotea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Markasović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oec</w:t>
            </w:r>
            <w:proofErr w:type="spellEnd"/>
            <w:r w:rsidR="001E13F1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D486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Menadžment ljudskih potencijala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508A0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20</w:t>
            </w:r>
          </w:p>
          <w:p w14:paraId="4A48A3FD" w14:textId="77777777" w:rsidR="001E13F1" w:rsidRPr="00516DD6" w:rsidRDefault="001E13F1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7EDC9" w14:textId="77777777" w:rsidR="00547A07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13FA1FCC" w14:textId="77777777" w:rsidR="001E13F1" w:rsidRPr="00516DD6" w:rsidRDefault="001E13F1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29E89" w14:textId="77777777" w:rsidR="00547A07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62A8EE45" w14:textId="77777777" w:rsidR="001E13F1" w:rsidRPr="00516DD6" w:rsidRDefault="001E13F1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BAB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3951717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142B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73A9" w14:textId="6F8177DA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Katja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Bakija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0384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Intermedijalnost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književnih tekstova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C2D91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EFDA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6CA2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76F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5253568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C1C5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4661" w14:textId="4A42574C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Matea Matić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Šošić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Jelčić, 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F0B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Marketinško istraživanje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FEC77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5E74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79072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61F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6BE0180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771A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lastRenderedPageBreak/>
              <w:t>1</w:t>
            </w:r>
            <w:r w:rsidR="001E13F1"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0167" w14:textId="4C5F0CA2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7D424B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Marijana Musladin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A7E8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Međunarodna sigurnost i suvremeni sigurnosni izazovi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A240C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CEA4A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4EF5A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1AB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</w:tbl>
    <w:p w14:paraId="0F076818" w14:textId="77777777" w:rsidR="000212A8" w:rsidRPr="00E25496" w:rsidRDefault="000212A8" w:rsidP="00E25496"/>
    <w:p w14:paraId="2A310B34" w14:textId="77777777" w:rsidR="00EF3318" w:rsidRDefault="000A33BB">
      <w:r>
        <w:br w:type="page"/>
      </w:r>
    </w:p>
    <w:p w14:paraId="3687A35B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0C92AF41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725A183E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0560F53E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73AD0298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4F496E77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4F1F9EC6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0B1B0014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25DEB331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6B8D33EB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230DA566" w14:textId="77777777" w:rsidR="00012DD3" w:rsidRPr="00516DD6" w:rsidRDefault="004D6748" w:rsidP="00012DD3">
      <w:pPr>
        <w:rPr>
          <w:rFonts w:ascii="Open Sans Light" w:hAnsi="Open Sans Light" w:cs="Open Sans Light"/>
        </w:rPr>
      </w:pPr>
    </w:p>
    <w:p w14:paraId="5D8F0A9A" w14:textId="77777777" w:rsidR="00E25496" w:rsidRPr="00012DD3" w:rsidRDefault="000A33BB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2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. godina 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diplomskih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 stud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ija</w:t>
      </w:r>
    </w:p>
    <w:p w14:paraId="539699E6" w14:textId="77777777" w:rsidR="00EF3318" w:rsidRDefault="000A33BB">
      <w:r>
        <w:br w:type="page"/>
      </w:r>
    </w:p>
    <w:p w14:paraId="539AF23B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7A4BADED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Odnosi s javnostima</w:t>
      </w:r>
    </w:p>
    <w:p w14:paraId="445C5DE6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268B23B0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42E4D654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2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5FFF219D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2B964528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980B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BCFE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3F8E8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Zimski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3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0BF43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62CE2A3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E4E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3AF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1A07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1364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C941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B179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F94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3FFE296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1A35BC7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A8C2E8C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EE27A5E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17D22E5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8B06E4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3827CE6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4B0654E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D71E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95E3" w14:textId="14040AFD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6335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6335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 w:rsidR="0075012B">
              <w:rPr>
                <w:rFonts w:ascii="Open Sans Light" w:eastAsia="Times New Roman" w:hAnsi="Open Sans Light" w:cs="Open Sans Light"/>
                <w:lang w:eastAsia="hr-HR"/>
              </w:rPr>
              <w:t>Romana John</w:t>
            </w:r>
          </w:p>
          <w:p w14:paraId="13F7620F" w14:textId="5CFF144A" w:rsidR="00B37DE5" w:rsidRPr="00516DD6" w:rsidRDefault="00B37DE5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Sandra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Buratović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Maštrapa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89DB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Odnosi s medijima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12446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15AA5713" w14:textId="66897229" w:rsidR="00B37DE5" w:rsidRPr="00516DD6" w:rsidRDefault="00B37DE5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4C4FD" w14:textId="77777777" w:rsidR="00547A07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42DB3670" w14:textId="07F60E9B" w:rsidR="00B37DE5" w:rsidRPr="00516DD6" w:rsidRDefault="00B37DE5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44BEA" w14:textId="48B4A032" w:rsidR="00547A07" w:rsidRDefault="00B37DE5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547269FE" w14:textId="269D291B" w:rsidR="00B37DE5" w:rsidRDefault="00B37DE5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  <w:p w14:paraId="7BA1390E" w14:textId="77777777" w:rsidR="001E13F1" w:rsidRPr="00516DD6" w:rsidRDefault="001E13F1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C16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452A2FC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E1BA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9EF" w14:textId="0A70EA6E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Pero Maldini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mr.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Marko Potrebica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85BE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Strategije izbornih kampanja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B7B2E" w14:textId="73FEF44E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14D2F" w14:textId="3CA83312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557F15"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AC3C4" w14:textId="6A32111E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F8D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09D99C7C" w14:textId="77777777" w:rsidTr="004D45D7">
        <w:trPr>
          <w:trHeight w:val="5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0A67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87E9" w14:textId="7777777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prof.dr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Domagoj Bebić</w:t>
            </w:r>
          </w:p>
          <w:p w14:paraId="37D704F5" w14:textId="4AB7E544" w:rsidR="00B37DE5" w:rsidRPr="00516DD6" w:rsidRDefault="00B37DE5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Jelena Đuraš Gleđ,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0870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Turizam i društvene mreže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1C038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69DE9DEE" w14:textId="0BBD61D8" w:rsidR="00B37DE5" w:rsidRPr="00516DD6" w:rsidRDefault="00B37DE5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DBE2A" w14:textId="154CEA18" w:rsidR="00547A07" w:rsidRDefault="00B37DE5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1C5DAD39" w14:textId="7464DAB6" w:rsidR="00B37DE5" w:rsidRPr="00516DD6" w:rsidRDefault="00B37DE5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47F88" w14:textId="77777777" w:rsidR="00547A07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50CB1D8D" w14:textId="5C276EBA" w:rsidR="00B37DE5" w:rsidRPr="00516DD6" w:rsidRDefault="00B37DE5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8CC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162C6188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08C0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A76E" w14:textId="61B6F3DB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269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za odnose s javnošću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CD48F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4FFBA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34DDF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52E7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E25496" w:rsidRPr="00516DD6" w14:paraId="13E797E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A64A6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0A9B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5442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DC10BD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7AF54E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1989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0D80FAE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16A3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2FC7" w14:textId="3121F88C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Katja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Bakija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A07D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Dubrovački korpus hrvatske književnosti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5A1E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8B49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96455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F189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2C7FFB9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1323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E76D" w14:textId="1389B8FE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B37DE5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Natalia Stagl-Škaro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B96EF0"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 w:rsidR="00B96EF0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B96EF0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B96EF0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B96EF0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B96EF0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B96EF0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25E6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Kulturni identitet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21D89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E4829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30EAE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157C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206B498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C2F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84BC" w14:textId="7777777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izv.prof.dr.sc. Marijana Musladin</w:t>
            </w:r>
          </w:p>
          <w:p w14:paraId="7F66FC15" w14:textId="77777777" w:rsidR="0065163A" w:rsidRPr="00516DD6" w:rsidRDefault="0065163A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Monika Cverlin,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mag.medior.publ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9F07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Mediji i integracijski procesi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E8A8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49B8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079D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070D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8A279C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792B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4362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prof.dr.sc. Pero Maldini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mr.sc. Marko Potrebica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DB7F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Suvremeni politički procesi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4694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28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6E5D0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B386C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7B9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63178EE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3917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E0D3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izv.prof.dr.sc.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dr.sc. Zdravko Kedžo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E4B4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Diplomatsko komuniciranje i protokol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8B65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8F9F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AF71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E0B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1CE5C08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21EA" w14:textId="77777777" w:rsidR="00547A07" w:rsidRPr="00516DD6" w:rsidRDefault="001E13F1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DA5C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izv.prof.dr.sc.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dr.sc. Šime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Zupčić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D8C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Radionica: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Glasnogovorništvo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D56E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CE656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D7771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E9D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</w:tbl>
    <w:p w14:paraId="3516FD17" w14:textId="77777777" w:rsidR="000212A8" w:rsidRPr="00E25496" w:rsidRDefault="000212A8" w:rsidP="00E25496"/>
    <w:p w14:paraId="4DF8283B" w14:textId="1724657B" w:rsidR="00EF3318" w:rsidRDefault="00EF3318"/>
    <w:p w14:paraId="442C4736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71B4AC0B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Odnosi s javnostima</w:t>
      </w:r>
    </w:p>
    <w:p w14:paraId="3B392280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19ED4FC2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4019955A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2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3083694D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1F12A114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B6D0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1F538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912BF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Ljetni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4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12C70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641434A7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2E5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C028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732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CA67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ABEE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9988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38C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2DCDC92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7634E446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6264A1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5F432BC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44B37D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4AA931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ED8CA1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2AB0F94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5747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24C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7B9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Izrada diplomskog 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4805C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D07B0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CC29B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7BB8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</w:tr>
      <w:tr w:rsidR="00E25496" w:rsidRPr="00516DD6" w14:paraId="4EB3B84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58759B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4A075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CB0F3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0D2B4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4203D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9CF5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</w:tbl>
    <w:p w14:paraId="5FB0A7A6" w14:textId="77777777" w:rsidR="000212A8" w:rsidRPr="00E25496" w:rsidRDefault="000212A8" w:rsidP="00E25496"/>
    <w:sectPr w:rsidR="000212A8" w:rsidRPr="00E25496" w:rsidSect="00E25496">
      <w:headerReference w:type="default" r:id="rId8"/>
      <w:footerReference w:type="default" r:id="rId9"/>
      <w:pgSz w:w="11906" w:h="16838"/>
      <w:pgMar w:top="1568" w:right="1417" w:bottom="1417" w:left="1417" w:header="5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C5CB9" w14:textId="77777777" w:rsidR="004D6748" w:rsidRDefault="004D6748" w:rsidP="00103C61">
      <w:pPr>
        <w:spacing w:after="0" w:line="240" w:lineRule="auto"/>
      </w:pPr>
      <w:r>
        <w:separator/>
      </w:r>
    </w:p>
  </w:endnote>
  <w:endnote w:type="continuationSeparator" w:id="0">
    <w:p w14:paraId="4692452B" w14:textId="77777777" w:rsidR="004D6748" w:rsidRDefault="004D6748" w:rsidP="001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69874"/>
      <w:docPartObj>
        <w:docPartGallery w:val="Page Numbers (Bottom of Page)"/>
        <w:docPartUnique/>
      </w:docPartObj>
    </w:sdtPr>
    <w:sdtEndPr/>
    <w:sdtContent>
      <w:p w14:paraId="1763BC8F" w14:textId="77777777" w:rsidR="00BD3953" w:rsidRDefault="00BD39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7DF">
          <w:rPr>
            <w:noProof/>
          </w:rPr>
          <w:t>1</w:t>
        </w:r>
        <w:r>
          <w:fldChar w:fldCharType="end"/>
        </w:r>
      </w:p>
    </w:sdtContent>
  </w:sdt>
  <w:p w14:paraId="68456F5F" w14:textId="77777777" w:rsidR="00E33D6B" w:rsidRPr="00FA2794" w:rsidRDefault="00E33D6B" w:rsidP="00FA2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99141" w14:textId="77777777" w:rsidR="004D6748" w:rsidRDefault="004D6748" w:rsidP="00103C61">
      <w:pPr>
        <w:spacing w:after="0" w:line="240" w:lineRule="auto"/>
      </w:pPr>
      <w:r>
        <w:separator/>
      </w:r>
    </w:p>
  </w:footnote>
  <w:footnote w:type="continuationSeparator" w:id="0">
    <w:p w14:paraId="7E28B3E9" w14:textId="77777777" w:rsidR="004D6748" w:rsidRDefault="004D6748" w:rsidP="001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-152" w:tblpY="161"/>
      <w:tblW w:w="101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6906"/>
      <w:gridCol w:w="1179"/>
    </w:tblGrid>
    <w:tr w:rsidR="00BD3953" w:rsidRPr="001A7E6E" w14:paraId="7C231201" w14:textId="77777777" w:rsidTr="002E18AC">
      <w:trPr>
        <w:cantSplit/>
        <w:trHeight w:hRule="exact" w:val="1427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CE38B" w14:textId="77777777" w:rsidR="00BD3953" w:rsidRPr="001A7E6E" w:rsidRDefault="00BD3953" w:rsidP="002E18AC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ind w:left="284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noProof/>
              <w:sz w:val="20"/>
              <w:szCs w:val="20"/>
              <w:lang w:eastAsia="hr-HR"/>
            </w:rPr>
            <w:drawing>
              <wp:inline distT="0" distB="0" distL="0" distR="0" wp14:anchorId="3F9CAC00" wp14:editId="787F5F6D">
                <wp:extent cx="996287" cy="996287"/>
                <wp:effectExtent l="0" t="0" r="0" b="0"/>
                <wp:docPr id="9" name="Picture 9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451" cy="995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24DE0" w14:textId="77777777" w:rsidR="00BD3953" w:rsidRPr="001A7E6E" w:rsidRDefault="00BD3953" w:rsidP="002E18AC">
          <w:pPr>
            <w:spacing w:after="0" w:line="240" w:lineRule="auto"/>
            <w:jc w:val="center"/>
            <w:rPr>
              <w:rFonts w:ascii="Open Sans Light" w:hAnsi="Open Sans Light" w:cs="Open Sans Light"/>
              <w:b/>
              <w:sz w:val="20"/>
              <w:szCs w:val="20"/>
            </w:rPr>
          </w:pPr>
          <w:r w:rsidRPr="001A7E6E">
            <w:rPr>
              <w:rFonts w:ascii="Open Sans Light" w:hAnsi="Open Sans Light" w:cs="Open Sans Light"/>
              <w:b/>
              <w:sz w:val="20"/>
              <w:szCs w:val="20"/>
            </w:rPr>
            <w:t>Sveučilište u Dubrovniku</w:t>
          </w:r>
        </w:p>
        <w:p w14:paraId="1D423FF4" w14:textId="12AC35AE" w:rsidR="00BD3953" w:rsidRPr="001A7E6E" w:rsidRDefault="00F1191C" w:rsidP="002E18AC">
          <w:pPr>
            <w:spacing w:after="0" w:line="240" w:lineRule="auto"/>
            <w:jc w:val="center"/>
            <w:rPr>
              <w:rFonts w:ascii="Open Sans Light" w:hAnsi="Open Sans Light" w:cs="Open Sans Light"/>
              <w:sz w:val="20"/>
              <w:szCs w:val="20"/>
            </w:rPr>
          </w:pPr>
          <w:r>
            <w:rPr>
              <w:rFonts w:ascii="Open Sans Light" w:hAnsi="Open Sans Light" w:cs="Open Sans Light"/>
              <w:sz w:val="20"/>
              <w:szCs w:val="20"/>
            </w:rPr>
            <w:t>Fakultet za medije i odnose s javnošću</w:t>
          </w:r>
        </w:p>
        <w:p w14:paraId="119C2240" w14:textId="77777777" w:rsidR="00BD3953" w:rsidRPr="001A7E6E" w:rsidRDefault="00E446B8" w:rsidP="002E18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Branitelja Dubrovnika 41, 20000 Dubrovnik</w:t>
          </w:r>
        </w:p>
        <w:p w14:paraId="2DDAA3FA" w14:textId="77777777" w:rsidR="00BD3953" w:rsidRPr="001A7E6E" w:rsidRDefault="00E446B8" w:rsidP="002E18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hAnsi="Open Sans Light" w:cs="Open Sans Light"/>
              <w:sz w:val="20"/>
              <w:szCs w:val="20"/>
            </w:rPr>
          </w:pPr>
          <w:r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tel: 00 385 20 446 020, e-mail: mediji@unidu.hr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18689" w14:textId="77777777" w:rsidR="00BD3953" w:rsidRPr="001A7E6E" w:rsidRDefault="00BD3953" w:rsidP="002E18AC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Obrazac</w:t>
          </w:r>
        </w:p>
      </w:tc>
    </w:tr>
    <w:tr w:rsidR="00BD3953" w:rsidRPr="001A7E6E" w14:paraId="266390A6" w14:textId="77777777" w:rsidTr="002E18AC">
      <w:trPr>
        <w:cantSplit/>
        <w:trHeight w:hRule="exact" w:val="708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76A134" w14:textId="77777777" w:rsidR="00BD3953" w:rsidRPr="001A7E6E" w:rsidRDefault="00BD3953" w:rsidP="002E18AC">
          <w:pPr>
            <w:jc w:val="center"/>
            <w:rPr>
              <w:rFonts w:ascii="Open Sans Light" w:hAnsi="Open Sans Light" w:cs="Open Sans Light"/>
              <w:sz w:val="20"/>
              <w:szCs w:val="20"/>
            </w:rPr>
          </w:pPr>
        </w:p>
      </w:tc>
      <w:tc>
        <w:tcPr>
          <w:tcW w:w="6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33703" w14:textId="2FF12A61" w:rsidR="00BD3953" w:rsidRPr="001A7E6E" w:rsidRDefault="00BD3953" w:rsidP="002E18AC">
          <w:pPr>
            <w:spacing w:after="0" w:line="240" w:lineRule="auto"/>
            <w:jc w:val="center"/>
            <w:rPr>
              <w:rFonts w:ascii="Open Sans Light" w:hAnsi="Open Sans Light" w:cs="Open Sans Light"/>
              <w:b/>
              <w:sz w:val="20"/>
              <w:szCs w:val="20"/>
            </w:rPr>
          </w:pPr>
          <w:r w:rsidRPr="001A7E6E">
            <w:rPr>
              <w:rFonts w:ascii="Open Sans Light" w:hAnsi="Open Sans Light" w:cs="Open Sans Light"/>
              <w:b/>
              <w:sz w:val="20"/>
              <w:szCs w:val="20"/>
            </w:rPr>
            <w:t>IZVEDBENI PLAN NASTAVE ZA AKADEMSKU</w:t>
          </w:r>
          <w:r>
            <w:rPr>
              <w:rFonts w:ascii="Open Sans Light" w:hAnsi="Open Sans Light" w:cs="Open Sans Light"/>
              <w:b/>
              <w:sz w:val="20"/>
              <w:szCs w:val="20"/>
            </w:rPr>
            <w:t xml:space="preserve"> </w:t>
          </w:r>
          <w:r w:rsidR="0034316C">
            <w:rPr>
              <w:rFonts w:ascii="Open Sans Light" w:hAnsi="Open Sans Light" w:cs="Open Sans Light"/>
              <w:b/>
              <w:sz w:val="20"/>
              <w:szCs w:val="20"/>
            </w:rPr>
            <w:t>202</w:t>
          </w:r>
          <w:r w:rsidR="00EC69F6">
            <w:rPr>
              <w:rFonts w:ascii="Open Sans Light" w:hAnsi="Open Sans Light" w:cs="Open Sans Light"/>
              <w:b/>
              <w:sz w:val="20"/>
              <w:szCs w:val="20"/>
            </w:rPr>
            <w:t>4</w:t>
          </w:r>
          <w:r w:rsidR="0034316C">
            <w:rPr>
              <w:rFonts w:ascii="Open Sans Light" w:hAnsi="Open Sans Light" w:cs="Open Sans Light"/>
              <w:b/>
              <w:sz w:val="20"/>
              <w:szCs w:val="20"/>
            </w:rPr>
            <w:t>./202</w:t>
          </w:r>
          <w:r w:rsidR="00EC69F6">
            <w:rPr>
              <w:rFonts w:ascii="Open Sans Light" w:hAnsi="Open Sans Light" w:cs="Open Sans Light"/>
              <w:b/>
              <w:sz w:val="20"/>
              <w:szCs w:val="20"/>
            </w:rPr>
            <w:t>5</w:t>
          </w:r>
          <w:r w:rsidR="0034316C">
            <w:rPr>
              <w:rFonts w:ascii="Open Sans Light" w:hAnsi="Open Sans Light" w:cs="Open Sans Light"/>
              <w:b/>
              <w:sz w:val="20"/>
              <w:szCs w:val="20"/>
            </w:rPr>
            <w:t>.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22FE1" w14:textId="77777777" w:rsidR="00BD3953" w:rsidRPr="001A7E6E" w:rsidRDefault="00BD3953" w:rsidP="002E18AC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b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b/>
              <w:sz w:val="20"/>
              <w:szCs w:val="20"/>
              <w:lang w:eastAsia="hr-HR"/>
            </w:rPr>
            <w:t>F04-12</w:t>
          </w:r>
        </w:p>
      </w:tc>
    </w:tr>
  </w:tbl>
  <w:p w14:paraId="54B0F5D6" w14:textId="77777777" w:rsidR="00E33D6B" w:rsidRDefault="00E3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B3782A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1AF4D22"/>
    <w:multiLevelType w:val="hybridMultilevel"/>
    <w:tmpl w:val="04CA009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33B2D78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59D1703"/>
    <w:multiLevelType w:val="hybridMultilevel"/>
    <w:tmpl w:val="186670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0F1995"/>
    <w:multiLevelType w:val="hybridMultilevel"/>
    <w:tmpl w:val="E6DAC3EC"/>
    <w:styleLink w:val="WWNum221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B4084"/>
    <w:multiLevelType w:val="hybridMultilevel"/>
    <w:tmpl w:val="D452F0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DA81D27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0B814A0"/>
    <w:multiLevelType w:val="hybridMultilevel"/>
    <w:tmpl w:val="18CA7F0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B183D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39D23FB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EF1B11"/>
    <w:multiLevelType w:val="hybridMultilevel"/>
    <w:tmpl w:val="B438419A"/>
    <w:lvl w:ilvl="0" w:tplc="5896FE0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124ADE"/>
    <w:multiLevelType w:val="hybridMultilevel"/>
    <w:tmpl w:val="E76E10B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F192AE7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F356851"/>
    <w:multiLevelType w:val="hybridMultilevel"/>
    <w:tmpl w:val="7E8428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CE62CC"/>
    <w:multiLevelType w:val="hybridMultilevel"/>
    <w:tmpl w:val="40A0C9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1EE5700"/>
    <w:multiLevelType w:val="hybridMultilevel"/>
    <w:tmpl w:val="D63405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D5B4C"/>
    <w:multiLevelType w:val="hybridMultilevel"/>
    <w:tmpl w:val="FA1A44C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5206F42"/>
    <w:multiLevelType w:val="hybridMultilevel"/>
    <w:tmpl w:val="E6DAC3EC"/>
    <w:styleLink w:val="WWNum121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3423A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1F52F9"/>
    <w:multiLevelType w:val="hybridMultilevel"/>
    <w:tmpl w:val="05E689C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F7F6625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2F9362E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4F83A8B"/>
    <w:multiLevelType w:val="hybridMultilevel"/>
    <w:tmpl w:val="E58CB2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4FD187E"/>
    <w:multiLevelType w:val="hybridMultilevel"/>
    <w:tmpl w:val="920C62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68B217B"/>
    <w:multiLevelType w:val="hybridMultilevel"/>
    <w:tmpl w:val="E932CC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6B57F44"/>
    <w:multiLevelType w:val="hybridMultilevel"/>
    <w:tmpl w:val="F0383F78"/>
    <w:styleLink w:val="WWNum111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8A4286B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B0B4DDE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5DC48C3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3F05A3"/>
    <w:multiLevelType w:val="hybridMultilevel"/>
    <w:tmpl w:val="0E0AF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61BDE"/>
    <w:multiLevelType w:val="hybridMultilevel"/>
    <w:tmpl w:val="E58CB2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A045144"/>
    <w:multiLevelType w:val="hybridMultilevel"/>
    <w:tmpl w:val="E6DAC3EC"/>
    <w:styleLink w:val="WWNum13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862D9E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8840C8"/>
    <w:multiLevelType w:val="hybridMultilevel"/>
    <w:tmpl w:val="5A6C5D4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F37B0"/>
    <w:multiLevelType w:val="hybridMultilevel"/>
    <w:tmpl w:val="D452F0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11D7D1E"/>
    <w:multiLevelType w:val="hybridMultilevel"/>
    <w:tmpl w:val="69BCCC4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27F2713"/>
    <w:multiLevelType w:val="hybridMultilevel"/>
    <w:tmpl w:val="0EE262B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45C07CF"/>
    <w:multiLevelType w:val="hybridMultilevel"/>
    <w:tmpl w:val="84EE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83E8C"/>
    <w:multiLevelType w:val="hybridMultilevel"/>
    <w:tmpl w:val="EEBC4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70E7665"/>
    <w:multiLevelType w:val="hybridMultilevel"/>
    <w:tmpl w:val="FE8CF6D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4F27CF"/>
    <w:multiLevelType w:val="hybridMultilevel"/>
    <w:tmpl w:val="1F660DA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5A1D61D7"/>
    <w:multiLevelType w:val="hybridMultilevel"/>
    <w:tmpl w:val="F0DCDF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376017"/>
    <w:multiLevelType w:val="hybridMultilevel"/>
    <w:tmpl w:val="1F660DA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5DFE15D3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E664401"/>
    <w:multiLevelType w:val="hybridMultilevel"/>
    <w:tmpl w:val="05E689C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FE87F9C"/>
    <w:multiLevelType w:val="hybridMultilevel"/>
    <w:tmpl w:val="23A270E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B4599"/>
    <w:multiLevelType w:val="hybridMultilevel"/>
    <w:tmpl w:val="CE0A08D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1CE6A6F"/>
    <w:multiLevelType w:val="hybridMultilevel"/>
    <w:tmpl w:val="61DED7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13811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81E03F9"/>
    <w:multiLevelType w:val="multilevel"/>
    <w:tmpl w:val="1AC4209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68375055"/>
    <w:multiLevelType w:val="hybridMultilevel"/>
    <w:tmpl w:val="8542B9E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84D3215"/>
    <w:multiLevelType w:val="hybridMultilevel"/>
    <w:tmpl w:val="003E966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6D6E6A71"/>
    <w:multiLevelType w:val="hybridMultilevel"/>
    <w:tmpl w:val="E0D4E5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701E90"/>
    <w:multiLevelType w:val="hybridMultilevel"/>
    <w:tmpl w:val="AF12ED1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D854F57"/>
    <w:multiLevelType w:val="multilevel"/>
    <w:tmpl w:val="089812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71343576"/>
    <w:multiLevelType w:val="hybridMultilevel"/>
    <w:tmpl w:val="94E2401C"/>
    <w:styleLink w:val="WWNum211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7C1F1B"/>
    <w:multiLevelType w:val="multilevel"/>
    <w:tmpl w:val="0EC04CA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75F34245"/>
    <w:multiLevelType w:val="hybridMultilevel"/>
    <w:tmpl w:val="95F42B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7F26151"/>
    <w:multiLevelType w:val="multilevel"/>
    <w:tmpl w:val="42B6AFF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7A0270C5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7B5C4A8C"/>
    <w:multiLevelType w:val="hybridMultilevel"/>
    <w:tmpl w:val="8EA48C4A"/>
    <w:lvl w:ilvl="0" w:tplc="DEB8E8DC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8"/>
  </w:num>
  <w:num w:numId="4">
    <w:abstractNumId w:val="48"/>
  </w:num>
  <w:num w:numId="5">
    <w:abstractNumId w:val="32"/>
  </w:num>
  <w:num w:numId="6">
    <w:abstractNumId w:val="20"/>
  </w:num>
  <w:num w:numId="7">
    <w:abstractNumId w:val="7"/>
  </w:num>
  <w:num w:numId="8">
    <w:abstractNumId w:val="50"/>
  </w:num>
  <w:num w:numId="9">
    <w:abstractNumId w:val="55"/>
  </w:num>
  <w:num w:numId="10">
    <w:abstractNumId w:val="8"/>
  </w:num>
  <w:num w:numId="11">
    <w:abstractNumId w:val="60"/>
  </w:num>
  <w:num w:numId="12">
    <w:abstractNumId w:val="6"/>
  </w:num>
  <w:num w:numId="13">
    <w:abstractNumId w:val="16"/>
  </w:num>
  <w:num w:numId="14">
    <w:abstractNumId w:val="44"/>
  </w:num>
  <w:num w:numId="15">
    <w:abstractNumId w:val="41"/>
  </w:num>
  <w:num w:numId="16">
    <w:abstractNumId w:val="57"/>
  </w:num>
  <w:num w:numId="17">
    <w:abstractNumId w:val="61"/>
  </w:num>
  <w:num w:numId="18">
    <w:abstractNumId w:val="42"/>
  </w:num>
  <w:num w:numId="19">
    <w:abstractNumId w:val="40"/>
  </w:num>
  <w:num w:numId="20">
    <w:abstractNumId w:val="39"/>
  </w:num>
  <w:num w:numId="21">
    <w:abstractNumId w:val="4"/>
  </w:num>
  <w:num w:numId="22">
    <w:abstractNumId w:val="47"/>
  </w:num>
  <w:num w:numId="23">
    <w:abstractNumId w:val="14"/>
  </w:num>
  <w:num w:numId="24">
    <w:abstractNumId w:val="56"/>
  </w:num>
  <w:num w:numId="25">
    <w:abstractNumId w:val="13"/>
  </w:num>
  <w:num w:numId="26">
    <w:abstractNumId w:val="53"/>
  </w:num>
  <w:num w:numId="27">
    <w:abstractNumId w:val="19"/>
  </w:num>
  <w:num w:numId="28">
    <w:abstractNumId w:val="38"/>
  </w:num>
  <w:num w:numId="29">
    <w:abstractNumId w:val="62"/>
  </w:num>
  <w:num w:numId="30">
    <w:abstractNumId w:val="9"/>
  </w:num>
  <w:num w:numId="31">
    <w:abstractNumId w:val="27"/>
  </w:num>
  <w:num w:numId="32">
    <w:abstractNumId w:val="28"/>
  </w:num>
  <w:num w:numId="33">
    <w:abstractNumId w:val="58"/>
  </w:num>
  <w:num w:numId="34">
    <w:abstractNumId w:val="52"/>
  </w:num>
  <w:num w:numId="35">
    <w:abstractNumId w:val="59"/>
  </w:num>
  <w:num w:numId="36">
    <w:abstractNumId w:val="35"/>
  </w:num>
  <w:num w:numId="37">
    <w:abstractNumId w:val="54"/>
  </w:num>
  <w:num w:numId="38">
    <w:abstractNumId w:val="45"/>
  </w:num>
  <w:num w:numId="39">
    <w:abstractNumId w:val="26"/>
  </w:num>
  <w:num w:numId="40">
    <w:abstractNumId w:val="17"/>
  </w:num>
  <w:num w:numId="41">
    <w:abstractNumId w:val="46"/>
  </w:num>
  <w:num w:numId="42">
    <w:abstractNumId w:val="29"/>
  </w:num>
  <w:num w:numId="43">
    <w:abstractNumId w:val="31"/>
  </w:num>
  <w:num w:numId="44">
    <w:abstractNumId w:val="30"/>
  </w:num>
  <w:num w:numId="45">
    <w:abstractNumId w:val="23"/>
  </w:num>
  <w:num w:numId="46">
    <w:abstractNumId w:val="12"/>
  </w:num>
  <w:num w:numId="47">
    <w:abstractNumId w:val="21"/>
  </w:num>
  <w:num w:numId="48">
    <w:abstractNumId w:val="24"/>
  </w:num>
  <w:num w:numId="49">
    <w:abstractNumId w:val="63"/>
  </w:num>
  <w:num w:numId="50">
    <w:abstractNumId w:val="11"/>
  </w:num>
  <w:num w:numId="51">
    <w:abstractNumId w:val="25"/>
  </w:num>
  <w:num w:numId="52">
    <w:abstractNumId w:val="3"/>
  </w:num>
  <w:num w:numId="53">
    <w:abstractNumId w:val="33"/>
  </w:num>
  <w:num w:numId="54">
    <w:abstractNumId w:val="51"/>
  </w:num>
  <w:num w:numId="55">
    <w:abstractNumId w:val="43"/>
  </w:num>
  <w:num w:numId="56">
    <w:abstractNumId w:val="22"/>
  </w:num>
  <w:num w:numId="57">
    <w:abstractNumId w:val="49"/>
  </w:num>
  <w:num w:numId="58">
    <w:abstractNumId w:val="37"/>
  </w:num>
  <w:num w:numId="59">
    <w:abstractNumId w:val="10"/>
  </w:num>
  <w:num w:numId="60">
    <w:abstractNumId w:val="5"/>
  </w:num>
  <w:num w:numId="6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7E"/>
    <w:rsid w:val="000013A3"/>
    <w:rsid w:val="00005FDE"/>
    <w:rsid w:val="00010389"/>
    <w:rsid w:val="00011ACC"/>
    <w:rsid w:val="000212A8"/>
    <w:rsid w:val="00023454"/>
    <w:rsid w:val="000237E2"/>
    <w:rsid w:val="00030C97"/>
    <w:rsid w:val="000319C4"/>
    <w:rsid w:val="000325CD"/>
    <w:rsid w:val="00035F59"/>
    <w:rsid w:val="0003617C"/>
    <w:rsid w:val="000366C0"/>
    <w:rsid w:val="00041D05"/>
    <w:rsid w:val="0005133E"/>
    <w:rsid w:val="00051B42"/>
    <w:rsid w:val="00056083"/>
    <w:rsid w:val="00056F60"/>
    <w:rsid w:val="00062DB8"/>
    <w:rsid w:val="00064B9F"/>
    <w:rsid w:val="00065CC3"/>
    <w:rsid w:val="000672D4"/>
    <w:rsid w:val="00070D43"/>
    <w:rsid w:val="0007159F"/>
    <w:rsid w:val="000727B8"/>
    <w:rsid w:val="000728DD"/>
    <w:rsid w:val="00080D92"/>
    <w:rsid w:val="000821D7"/>
    <w:rsid w:val="00083B23"/>
    <w:rsid w:val="00085755"/>
    <w:rsid w:val="00090F93"/>
    <w:rsid w:val="000919D1"/>
    <w:rsid w:val="00091F83"/>
    <w:rsid w:val="000958CB"/>
    <w:rsid w:val="00096E6F"/>
    <w:rsid w:val="000A04E5"/>
    <w:rsid w:val="000A2482"/>
    <w:rsid w:val="000A262F"/>
    <w:rsid w:val="000A33BB"/>
    <w:rsid w:val="000A396F"/>
    <w:rsid w:val="000A7DD2"/>
    <w:rsid w:val="000B01D7"/>
    <w:rsid w:val="000B16F3"/>
    <w:rsid w:val="000B65A9"/>
    <w:rsid w:val="000B7DA8"/>
    <w:rsid w:val="000C0412"/>
    <w:rsid w:val="000C146A"/>
    <w:rsid w:val="000C3EFC"/>
    <w:rsid w:val="000C480E"/>
    <w:rsid w:val="000C4E5D"/>
    <w:rsid w:val="000C6932"/>
    <w:rsid w:val="000C78C5"/>
    <w:rsid w:val="000D020C"/>
    <w:rsid w:val="000D1E52"/>
    <w:rsid w:val="000D22F0"/>
    <w:rsid w:val="000D3048"/>
    <w:rsid w:val="000D3C95"/>
    <w:rsid w:val="000D53C2"/>
    <w:rsid w:val="000D6E2A"/>
    <w:rsid w:val="000E44CB"/>
    <w:rsid w:val="000E7907"/>
    <w:rsid w:val="000F2068"/>
    <w:rsid w:val="000F2BD8"/>
    <w:rsid w:val="00103C61"/>
    <w:rsid w:val="00105388"/>
    <w:rsid w:val="00111358"/>
    <w:rsid w:val="00115ABD"/>
    <w:rsid w:val="00125CA0"/>
    <w:rsid w:val="00130142"/>
    <w:rsid w:val="0013027E"/>
    <w:rsid w:val="001431E3"/>
    <w:rsid w:val="001436D6"/>
    <w:rsid w:val="001477D9"/>
    <w:rsid w:val="00150DFA"/>
    <w:rsid w:val="00151CA7"/>
    <w:rsid w:val="00151CD8"/>
    <w:rsid w:val="00161C9F"/>
    <w:rsid w:val="00162794"/>
    <w:rsid w:val="00167B2C"/>
    <w:rsid w:val="00177635"/>
    <w:rsid w:val="0017781E"/>
    <w:rsid w:val="00180326"/>
    <w:rsid w:val="001810B9"/>
    <w:rsid w:val="001811DB"/>
    <w:rsid w:val="00184A8D"/>
    <w:rsid w:val="00186399"/>
    <w:rsid w:val="0018696A"/>
    <w:rsid w:val="00187C0D"/>
    <w:rsid w:val="00192058"/>
    <w:rsid w:val="00194497"/>
    <w:rsid w:val="001A630B"/>
    <w:rsid w:val="001A7E6E"/>
    <w:rsid w:val="001B5213"/>
    <w:rsid w:val="001C2BF8"/>
    <w:rsid w:val="001C372A"/>
    <w:rsid w:val="001C46DE"/>
    <w:rsid w:val="001D04B5"/>
    <w:rsid w:val="001D08E7"/>
    <w:rsid w:val="001D4210"/>
    <w:rsid w:val="001D686E"/>
    <w:rsid w:val="001E0E88"/>
    <w:rsid w:val="001E13F1"/>
    <w:rsid w:val="001E417F"/>
    <w:rsid w:val="001E489E"/>
    <w:rsid w:val="001E6B62"/>
    <w:rsid w:val="001E6F82"/>
    <w:rsid w:val="001E7754"/>
    <w:rsid w:val="001F0590"/>
    <w:rsid w:val="001F07F5"/>
    <w:rsid w:val="001F0B68"/>
    <w:rsid w:val="001F2663"/>
    <w:rsid w:val="001F321E"/>
    <w:rsid w:val="00202957"/>
    <w:rsid w:val="00203E57"/>
    <w:rsid w:val="002067F1"/>
    <w:rsid w:val="00210CA4"/>
    <w:rsid w:val="00213EDC"/>
    <w:rsid w:val="00223716"/>
    <w:rsid w:val="00224206"/>
    <w:rsid w:val="00225D74"/>
    <w:rsid w:val="00230359"/>
    <w:rsid w:val="00237A69"/>
    <w:rsid w:val="00243737"/>
    <w:rsid w:val="00254024"/>
    <w:rsid w:val="00262CCD"/>
    <w:rsid w:val="002645EC"/>
    <w:rsid w:val="00265EAE"/>
    <w:rsid w:val="002710F4"/>
    <w:rsid w:val="002723DC"/>
    <w:rsid w:val="00273235"/>
    <w:rsid w:val="00273BF3"/>
    <w:rsid w:val="002748C8"/>
    <w:rsid w:val="00275164"/>
    <w:rsid w:val="0027784B"/>
    <w:rsid w:val="00281650"/>
    <w:rsid w:val="00282725"/>
    <w:rsid w:val="0028280D"/>
    <w:rsid w:val="00285DCF"/>
    <w:rsid w:val="00287B85"/>
    <w:rsid w:val="00293038"/>
    <w:rsid w:val="00295827"/>
    <w:rsid w:val="00297118"/>
    <w:rsid w:val="002A20CA"/>
    <w:rsid w:val="002A2C2F"/>
    <w:rsid w:val="002A5FB4"/>
    <w:rsid w:val="002A77A1"/>
    <w:rsid w:val="002B13E9"/>
    <w:rsid w:val="002B1F67"/>
    <w:rsid w:val="002B31F0"/>
    <w:rsid w:val="002C1C0F"/>
    <w:rsid w:val="002C22A9"/>
    <w:rsid w:val="002C51B1"/>
    <w:rsid w:val="002C53D6"/>
    <w:rsid w:val="002C64D9"/>
    <w:rsid w:val="002C6A4E"/>
    <w:rsid w:val="002D2527"/>
    <w:rsid w:val="002D2DE0"/>
    <w:rsid w:val="002D43F8"/>
    <w:rsid w:val="002E348F"/>
    <w:rsid w:val="002E4AB8"/>
    <w:rsid w:val="002E5272"/>
    <w:rsid w:val="002E5D74"/>
    <w:rsid w:val="00303601"/>
    <w:rsid w:val="00307316"/>
    <w:rsid w:val="00311C74"/>
    <w:rsid w:val="00321A57"/>
    <w:rsid w:val="00321F20"/>
    <w:rsid w:val="00323475"/>
    <w:rsid w:val="003253CE"/>
    <w:rsid w:val="003264E4"/>
    <w:rsid w:val="00330F8C"/>
    <w:rsid w:val="0033397D"/>
    <w:rsid w:val="0033487C"/>
    <w:rsid w:val="00336078"/>
    <w:rsid w:val="0034316C"/>
    <w:rsid w:val="0034458C"/>
    <w:rsid w:val="00344BF9"/>
    <w:rsid w:val="0034531A"/>
    <w:rsid w:val="00356AA1"/>
    <w:rsid w:val="00357A75"/>
    <w:rsid w:val="00361332"/>
    <w:rsid w:val="00362CFD"/>
    <w:rsid w:val="00363DC4"/>
    <w:rsid w:val="00377687"/>
    <w:rsid w:val="003901EC"/>
    <w:rsid w:val="003922B5"/>
    <w:rsid w:val="00392FF7"/>
    <w:rsid w:val="003A1CF0"/>
    <w:rsid w:val="003A318C"/>
    <w:rsid w:val="003A3F53"/>
    <w:rsid w:val="003A4D79"/>
    <w:rsid w:val="003B01CB"/>
    <w:rsid w:val="003D5550"/>
    <w:rsid w:val="003E21FD"/>
    <w:rsid w:val="003E39E1"/>
    <w:rsid w:val="003F272C"/>
    <w:rsid w:val="003F5CEB"/>
    <w:rsid w:val="003F6938"/>
    <w:rsid w:val="0040092B"/>
    <w:rsid w:val="004021CB"/>
    <w:rsid w:val="00404102"/>
    <w:rsid w:val="00406F94"/>
    <w:rsid w:val="00410EDB"/>
    <w:rsid w:val="00410F4C"/>
    <w:rsid w:val="00414C31"/>
    <w:rsid w:val="004162F7"/>
    <w:rsid w:val="00422891"/>
    <w:rsid w:val="004376EA"/>
    <w:rsid w:val="00456982"/>
    <w:rsid w:val="004576FC"/>
    <w:rsid w:val="00462E38"/>
    <w:rsid w:val="00476749"/>
    <w:rsid w:val="004767DA"/>
    <w:rsid w:val="004809F5"/>
    <w:rsid w:val="00481D4F"/>
    <w:rsid w:val="00481EA5"/>
    <w:rsid w:val="0048257B"/>
    <w:rsid w:val="0048367B"/>
    <w:rsid w:val="00485753"/>
    <w:rsid w:val="00486A1F"/>
    <w:rsid w:val="0049035D"/>
    <w:rsid w:val="0049122E"/>
    <w:rsid w:val="00492BA5"/>
    <w:rsid w:val="00493133"/>
    <w:rsid w:val="004952BB"/>
    <w:rsid w:val="00495E5E"/>
    <w:rsid w:val="004A0896"/>
    <w:rsid w:val="004A3B0D"/>
    <w:rsid w:val="004A4864"/>
    <w:rsid w:val="004B1377"/>
    <w:rsid w:val="004B5EB3"/>
    <w:rsid w:val="004C1B8D"/>
    <w:rsid w:val="004C6074"/>
    <w:rsid w:val="004D1CDA"/>
    <w:rsid w:val="004D29A6"/>
    <w:rsid w:val="004D45D7"/>
    <w:rsid w:val="004D493F"/>
    <w:rsid w:val="004D6748"/>
    <w:rsid w:val="004E06F8"/>
    <w:rsid w:val="004E210C"/>
    <w:rsid w:val="004E324B"/>
    <w:rsid w:val="004E5EC9"/>
    <w:rsid w:val="004E715E"/>
    <w:rsid w:val="004E7276"/>
    <w:rsid w:val="004F0327"/>
    <w:rsid w:val="004F0D62"/>
    <w:rsid w:val="004F1895"/>
    <w:rsid w:val="004F3F55"/>
    <w:rsid w:val="004F42F2"/>
    <w:rsid w:val="00500959"/>
    <w:rsid w:val="005031C9"/>
    <w:rsid w:val="005131C7"/>
    <w:rsid w:val="00515B61"/>
    <w:rsid w:val="00516DD6"/>
    <w:rsid w:val="0052028D"/>
    <w:rsid w:val="005204B2"/>
    <w:rsid w:val="0052176C"/>
    <w:rsid w:val="0052536E"/>
    <w:rsid w:val="00527521"/>
    <w:rsid w:val="00530256"/>
    <w:rsid w:val="005334B2"/>
    <w:rsid w:val="00537A71"/>
    <w:rsid w:val="00540FD9"/>
    <w:rsid w:val="00545CCD"/>
    <w:rsid w:val="00547A07"/>
    <w:rsid w:val="005506F2"/>
    <w:rsid w:val="00550FC8"/>
    <w:rsid w:val="00553302"/>
    <w:rsid w:val="00553AE5"/>
    <w:rsid w:val="00555D06"/>
    <w:rsid w:val="00557203"/>
    <w:rsid w:val="00557F15"/>
    <w:rsid w:val="005603BF"/>
    <w:rsid w:val="00563CD4"/>
    <w:rsid w:val="0056421D"/>
    <w:rsid w:val="0057277C"/>
    <w:rsid w:val="00574C62"/>
    <w:rsid w:val="0057611D"/>
    <w:rsid w:val="005809AC"/>
    <w:rsid w:val="00581CB0"/>
    <w:rsid w:val="00590556"/>
    <w:rsid w:val="005913AB"/>
    <w:rsid w:val="0059480B"/>
    <w:rsid w:val="005958B4"/>
    <w:rsid w:val="005B0738"/>
    <w:rsid w:val="005B25E1"/>
    <w:rsid w:val="005B529F"/>
    <w:rsid w:val="005B5C84"/>
    <w:rsid w:val="005C0F17"/>
    <w:rsid w:val="005C2A19"/>
    <w:rsid w:val="005D0540"/>
    <w:rsid w:val="005E7E41"/>
    <w:rsid w:val="005F2811"/>
    <w:rsid w:val="005F41A3"/>
    <w:rsid w:val="005F4CDF"/>
    <w:rsid w:val="005F7647"/>
    <w:rsid w:val="00601D84"/>
    <w:rsid w:val="00602A5B"/>
    <w:rsid w:val="0060352E"/>
    <w:rsid w:val="00604DF6"/>
    <w:rsid w:val="00605006"/>
    <w:rsid w:val="0060757F"/>
    <w:rsid w:val="006102CD"/>
    <w:rsid w:val="00614578"/>
    <w:rsid w:val="00615161"/>
    <w:rsid w:val="00615BFF"/>
    <w:rsid w:val="00615E9A"/>
    <w:rsid w:val="006179B3"/>
    <w:rsid w:val="006205D9"/>
    <w:rsid w:val="00625D36"/>
    <w:rsid w:val="00626296"/>
    <w:rsid w:val="00626ED2"/>
    <w:rsid w:val="006274ED"/>
    <w:rsid w:val="00630FA7"/>
    <w:rsid w:val="006335E5"/>
    <w:rsid w:val="00637EE8"/>
    <w:rsid w:val="00640900"/>
    <w:rsid w:val="006434CA"/>
    <w:rsid w:val="006437C4"/>
    <w:rsid w:val="00645812"/>
    <w:rsid w:val="00650754"/>
    <w:rsid w:val="0065163A"/>
    <w:rsid w:val="00656A3C"/>
    <w:rsid w:val="00660746"/>
    <w:rsid w:val="006663BC"/>
    <w:rsid w:val="0067164C"/>
    <w:rsid w:val="00673069"/>
    <w:rsid w:val="00674EA5"/>
    <w:rsid w:val="006808B3"/>
    <w:rsid w:val="0068326E"/>
    <w:rsid w:val="00683670"/>
    <w:rsid w:val="00683BE1"/>
    <w:rsid w:val="00684A62"/>
    <w:rsid w:val="006861AE"/>
    <w:rsid w:val="00686300"/>
    <w:rsid w:val="00690704"/>
    <w:rsid w:val="0069286B"/>
    <w:rsid w:val="00696324"/>
    <w:rsid w:val="00696627"/>
    <w:rsid w:val="006967FA"/>
    <w:rsid w:val="006A35FD"/>
    <w:rsid w:val="006A501B"/>
    <w:rsid w:val="006B220F"/>
    <w:rsid w:val="006B32AD"/>
    <w:rsid w:val="006B45B1"/>
    <w:rsid w:val="006B7D5F"/>
    <w:rsid w:val="006C2C85"/>
    <w:rsid w:val="006C342B"/>
    <w:rsid w:val="006C5DAC"/>
    <w:rsid w:val="006C6B12"/>
    <w:rsid w:val="006C7767"/>
    <w:rsid w:val="006D0312"/>
    <w:rsid w:val="006D2DA4"/>
    <w:rsid w:val="006D394C"/>
    <w:rsid w:val="006D3FCF"/>
    <w:rsid w:val="006D3FEC"/>
    <w:rsid w:val="006D6F99"/>
    <w:rsid w:val="006D7A94"/>
    <w:rsid w:val="006D7B8E"/>
    <w:rsid w:val="006E3931"/>
    <w:rsid w:val="006E5746"/>
    <w:rsid w:val="006E7EC4"/>
    <w:rsid w:val="006F0395"/>
    <w:rsid w:val="006F6A69"/>
    <w:rsid w:val="006F7731"/>
    <w:rsid w:val="006F79A6"/>
    <w:rsid w:val="00704FDB"/>
    <w:rsid w:val="00707CD8"/>
    <w:rsid w:val="00721B79"/>
    <w:rsid w:val="0072219F"/>
    <w:rsid w:val="00727143"/>
    <w:rsid w:val="00740A71"/>
    <w:rsid w:val="00742591"/>
    <w:rsid w:val="007456BB"/>
    <w:rsid w:val="00746F58"/>
    <w:rsid w:val="0074742B"/>
    <w:rsid w:val="0075012B"/>
    <w:rsid w:val="007512F1"/>
    <w:rsid w:val="007512FC"/>
    <w:rsid w:val="007515E7"/>
    <w:rsid w:val="0075570B"/>
    <w:rsid w:val="00764C45"/>
    <w:rsid w:val="00765797"/>
    <w:rsid w:val="007657BE"/>
    <w:rsid w:val="00766ED1"/>
    <w:rsid w:val="0076705A"/>
    <w:rsid w:val="007679DD"/>
    <w:rsid w:val="00770A43"/>
    <w:rsid w:val="00772E87"/>
    <w:rsid w:val="007803C0"/>
    <w:rsid w:val="00781D90"/>
    <w:rsid w:val="00784D30"/>
    <w:rsid w:val="00794BC9"/>
    <w:rsid w:val="007956DA"/>
    <w:rsid w:val="00795E67"/>
    <w:rsid w:val="007A06DE"/>
    <w:rsid w:val="007A0B82"/>
    <w:rsid w:val="007A1A92"/>
    <w:rsid w:val="007A227D"/>
    <w:rsid w:val="007A26D8"/>
    <w:rsid w:val="007A31DD"/>
    <w:rsid w:val="007A47CF"/>
    <w:rsid w:val="007A767F"/>
    <w:rsid w:val="007B0615"/>
    <w:rsid w:val="007B2AF6"/>
    <w:rsid w:val="007B32AA"/>
    <w:rsid w:val="007B6516"/>
    <w:rsid w:val="007C196E"/>
    <w:rsid w:val="007C393E"/>
    <w:rsid w:val="007D118E"/>
    <w:rsid w:val="007D130D"/>
    <w:rsid w:val="007D2CB7"/>
    <w:rsid w:val="007D3C1D"/>
    <w:rsid w:val="007D424B"/>
    <w:rsid w:val="007D4D91"/>
    <w:rsid w:val="007E2409"/>
    <w:rsid w:val="007F0BD6"/>
    <w:rsid w:val="00802E65"/>
    <w:rsid w:val="00804F58"/>
    <w:rsid w:val="008056E0"/>
    <w:rsid w:val="00806F95"/>
    <w:rsid w:val="008109EB"/>
    <w:rsid w:val="00821F54"/>
    <w:rsid w:val="008259E4"/>
    <w:rsid w:val="0082659F"/>
    <w:rsid w:val="00831B22"/>
    <w:rsid w:val="008329FD"/>
    <w:rsid w:val="00835B3F"/>
    <w:rsid w:val="008420D9"/>
    <w:rsid w:val="00845E2D"/>
    <w:rsid w:val="00846C30"/>
    <w:rsid w:val="00847203"/>
    <w:rsid w:val="00853B57"/>
    <w:rsid w:val="00857DC8"/>
    <w:rsid w:val="00863044"/>
    <w:rsid w:val="00864826"/>
    <w:rsid w:val="008660F7"/>
    <w:rsid w:val="00867395"/>
    <w:rsid w:val="0086784B"/>
    <w:rsid w:val="00867F97"/>
    <w:rsid w:val="008718A8"/>
    <w:rsid w:val="0087340F"/>
    <w:rsid w:val="00876369"/>
    <w:rsid w:val="008775D9"/>
    <w:rsid w:val="00877E1E"/>
    <w:rsid w:val="00881421"/>
    <w:rsid w:val="00882722"/>
    <w:rsid w:val="00886D2F"/>
    <w:rsid w:val="00891306"/>
    <w:rsid w:val="00892258"/>
    <w:rsid w:val="00894B2E"/>
    <w:rsid w:val="008956B8"/>
    <w:rsid w:val="008A1F16"/>
    <w:rsid w:val="008A6D4F"/>
    <w:rsid w:val="008C1C11"/>
    <w:rsid w:val="008D2747"/>
    <w:rsid w:val="008E107A"/>
    <w:rsid w:val="008E2BE5"/>
    <w:rsid w:val="008E71B1"/>
    <w:rsid w:val="008E71D1"/>
    <w:rsid w:val="008E7E56"/>
    <w:rsid w:val="008F06BC"/>
    <w:rsid w:val="008F2BF1"/>
    <w:rsid w:val="008F5797"/>
    <w:rsid w:val="008F64EC"/>
    <w:rsid w:val="00904B6C"/>
    <w:rsid w:val="009109C3"/>
    <w:rsid w:val="00912D49"/>
    <w:rsid w:val="00914E7B"/>
    <w:rsid w:val="009166AE"/>
    <w:rsid w:val="009263B9"/>
    <w:rsid w:val="009322B0"/>
    <w:rsid w:val="009379D9"/>
    <w:rsid w:val="00960254"/>
    <w:rsid w:val="009618DF"/>
    <w:rsid w:val="00967DA4"/>
    <w:rsid w:val="00975B4D"/>
    <w:rsid w:val="00981550"/>
    <w:rsid w:val="00986531"/>
    <w:rsid w:val="00994CF6"/>
    <w:rsid w:val="0099594C"/>
    <w:rsid w:val="00997CD1"/>
    <w:rsid w:val="009A4D00"/>
    <w:rsid w:val="009A52F0"/>
    <w:rsid w:val="009A7944"/>
    <w:rsid w:val="009B4169"/>
    <w:rsid w:val="009C42C1"/>
    <w:rsid w:val="009C4E6F"/>
    <w:rsid w:val="009D2CF2"/>
    <w:rsid w:val="009D4628"/>
    <w:rsid w:val="009D56D3"/>
    <w:rsid w:val="009E5E96"/>
    <w:rsid w:val="009E70B1"/>
    <w:rsid w:val="009F71F0"/>
    <w:rsid w:val="009F7FE1"/>
    <w:rsid w:val="00A000C1"/>
    <w:rsid w:val="00A01812"/>
    <w:rsid w:val="00A03287"/>
    <w:rsid w:val="00A21E2D"/>
    <w:rsid w:val="00A21FAD"/>
    <w:rsid w:val="00A245D0"/>
    <w:rsid w:val="00A24DDA"/>
    <w:rsid w:val="00A305A1"/>
    <w:rsid w:val="00A31074"/>
    <w:rsid w:val="00A3411C"/>
    <w:rsid w:val="00A36C96"/>
    <w:rsid w:val="00A43E06"/>
    <w:rsid w:val="00A468A8"/>
    <w:rsid w:val="00A503BB"/>
    <w:rsid w:val="00A515E2"/>
    <w:rsid w:val="00A52E7B"/>
    <w:rsid w:val="00A56076"/>
    <w:rsid w:val="00A562E8"/>
    <w:rsid w:val="00A5778D"/>
    <w:rsid w:val="00A653BD"/>
    <w:rsid w:val="00A66024"/>
    <w:rsid w:val="00A70087"/>
    <w:rsid w:val="00A721C2"/>
    <w:rsid w:val="00A725F9"/>
    <w:rsid w:val="00A760A8"/>
    <w:rsid w:val="00A80B76"/>
    <w:rsid w:val="00A81A76"/>
    <w:rsid w:val="00A83CC7"/>
    <w:rsid w:val="00A878C0"/>
    <w:rsid w:val="00A914B2"/>
    <w:rsid w:val="00A93664"/>
    <w:rsid w:val="00A956C8"/>
    <w:rsid w:val="00A963FF"/>
    <w:rsid w:val="00AA14BC"/>
    <w:rsid w:val="00AA18F2"/>
    <w:rsid w:val="00AA257C"/>
    <w:rsid w:val="00AA7416"/>
    <w:rsid w:val="00AA7A37"/>
    <w:rsid w:val="00AB0E4B"/>
    <w:rsid w:val="00AB5808"/>
    <w:rsid w:val="00AB680F"/>
    <w:rsid w:val="00AB6D4C"/>
    <w:rsid w:val="00AC4849"/>
    <w:rsid w:val="00AC7906"/>
    <w:rsid w:val="00AD2BD9"/>
    <w:rsid w:val="00AD31BF"/>
    <w:rsid w:val="00AD4A41"/>
    <w:rsid w:val="00AE2A91"/>
    <w:rsid w:val="00AE71CC"/>
    <w:rsid w:val="00AF0154"/>
    <w:rsid w:val="00AF1624"/>
    <w:rsid w:val="00AF1742"/>
    <w:rsid w:val="00AF65F1"/>
    <w:rsid w:val="00AF7A16"/>
    <w:rsid w:val="00B00F4E"/>
    <w:rsid w:val="00B02FDE"/>
    <w:rsid w:val="00B03B52"/>
    <w:rsid w:val="00B03ED5"/>
    <w:rsid w:val="00B070EB"/>
    <w:rsid w:val="00B07C37"/>
    <w:rsid w:val="00B10F1B"/>
    <w:rsid w:val="00B10FBB"/>
    <w:rsid w:val="00B12D33"/>
    <w:rsid w:val="00B13F7C"/>
    <w:rsid w:val="00B14211"/>
    <w:rsid w:val="00B158DD"/>
    <w:rsid w:val="00B177C0"/>
    <w:rsid w:val="00B20FDF"/>
    <w:rsid w:val="00B20FEC"/>
    <w:rsid w:val="00B21E5E"/>
    <w:rsid w:val="00B21FDE"/>
    <w:rsid w:val="00B228E0"/>
    <w:rsid w:val="00B246ED"/>
    <w:rsid w:val="00B2679C"/>
    <w:rsid w:val="00B27429"/>
    <w:rsid w:val="00B27FDC"/>
    <w:rsid w:val="00B305F0"/>
    <w:rsid w:val="00B34B7B"/>
    <w:rsid w:val="00B35DFC"/>
    <w:rsid w:val="00B37DE5"/>
    <w:rsid w:val="00B428D5"/>
    <w:rsid w:val="00B43EFE"/>
    <w:rsid w:val="00B47CCB"/>
    <w:rsid w:val="00B514AE"/>
    <w:rsid w:val="00B53283"/>
    <w:rsid w:val="00B55633"/>
    <w:rsid w:val="00B55E19"/>
    <w:rsid w:val="00B66361"/>
    <w:rsid w:val="00B817BB"/>
    <w:rsid w:val="00B83448"/>
    <w:rsid w:val="00B83589"/>
    <w:rsid w:val="00B91143"/>
    <w:rsid w:val="00B92642"/>
    <w:rsid w:val="00B95EED"/>
    <w:rsid w:val="00B96C4C"/>
    <w:rsid w:val="00B96EF0"/>
    <w:rsid w:val="00BA0DA4"/>
    <w:rsid w:val="00BA5301"/>
    <w:rsid w:val="00BA6C66"/>
    <w:rsid w:val="00BB15EC"/>
    <w:rsid w:val="00BB16A1"/>
    <w:rsid w:val="00BC195F"/>
    <w:rsid w:val="00BC42E2"/>
    <w:rsid w:val="00BC4389"/>
    <w:rsid w:val="00BD3953"/>
    <w:rsid w:val="00BD678E"/>
    <w:rsid w:val="00BD6A25"/>
    <w:rsid w:val="00BD6F5C"/>
    <w:rsid w:val="00BE009F"/>
    <w:rsid w:val="00BE655B"/>
    <w:rsid w:val="00BE7777"/>
    <w:rsid w:val="00BE7DB8"/>
    <w:rsid w:val="00BF2CD0"/>
    <w:rsid w:val="00C01ECD"/>
    <w:rsid w:val="00C0377E"/>
    <w:rsid w:val="00C049BB"/>
    <w:rsid w:val="00C0581E"/>
    <w:rsid w:val="00C10048"/>
    <w:rsid w:val="00C11594"/>
    <w:rsid w:val="00C1486A"/>
    <w:rsid w:val="00C156A7"/>
    <w:rsid w:val="00C1606B"/>
    <w:rsid w:val="00C1707A"/>
    <w:rsid w:val="00C20ED3"/>
    <w:rsid w:val="00C26073"/>
    <w:rsid w:val="00C26674"/>
    <w:rsid w:val="00C27FC4"/>
    <w:rsid w:val="00C31ACC"/>
    <w:rsid w:val="00C3230C"/>
    <w:rsid w:val="00C323DE"/>
    <w:rsid w:val="00C33B18"/>
    <w:rsid w:val="00C51073"/>
    <w:rsid w:val="00C556C2"/>
    <w:rsid w:val="00C57A1A"/>
    <w:rsid w:val="00C57A61"/>
    <w:rsid w:val="00C70334"/>
    <w:rsid w:val="00C716A3"/>
    <w:rsid w:val="00C7452A"/>
    <w:rsid w:val="00C75F5D"/>
    <w:rsid w:val="00C763D6"/>
    <w:rsid w:val="00C76E5F"/>
    <w:rsid w:val="00C77A8B"/>
    <w:rsid w:val="00C814A7"/>
    <w:rsid w:val="00C8167B"/>
    <w:rsid w:val="00C91300"/>
    <w:rsid w:val="00C94DE8"/>
    <w:rsid w:val="00C968D6"/>
    <w:rsid w:val="00C97F16"/>
    <w:rsid w:val="00CA1D41"/>
    <w:rsid w:val="00CA22B3"/>
    <w:rsid w:val="00CB5604"/>
    <w:rsid w:val="00CB7D39"/>
    <w:rsid w:val="00CC0D93"/>
    <w:rsid w:val="00CC1356"/>
    <w:rsid w:val="00CC2369"/>
    <w:rsid w:val="00CC35F7"/>
    <w:rsid w:val="00CC4064"/>
    <w:rsid w:val="00CC62B4"/>
    <w:rsid w:val="00CC7709"/>
    <w:rsid w:val="00CD2E1D"/>
    <w:rsid w:val="00CD4B69"/>
    <w:rsid w:val="00CD52AC"/>
    <w:rsid w:val="00CD613C"/>
    <w:rsid w:val="00CD6A7D"/>
    <w:rsid w:val="00CE03BB"/>
    <w:rsid w:val="00CE561C"/>
    <w:rsid w:val="00CF07AF"/>
    <w:rsid w:val="00CF1B58"/>
    <w:rsid w:val="00CF4891"/>
    <w:rsid w:val="00CF598C"/>
    <w:rsid w:val="00CF795D"/>
    <w:rsid w:val="00D00F36"/>
    <w:rsid w:val="00D03435"/>
    <w:rsid w:val="00D0441E"/>
    <w:rsid w:val="00D04D3F"/>
    <w:rsid w:val="00D11065"/>
    <w:rsid w:val="00D134EA"/>
    <w:rsid w:val="00D13E9F"/>
    <w:rsid w:val="00D17FCF"/>
    <w:rsid w:val="00D22421"/>
    <w:rsid w:val="00D2739D"/>
    <w:rsid w:val="00D32669"/>
    <w:rsid w:val="00D3292A"/>
    <w:rsid w:val="00D33F2A"/>
    <w:rsid w:val="00D355B1"/>
    <w:rsid w:val="00D37263"/>
    <w:rsid w:val="00D44DDE"/>
    <w:rsid w:val="00D453F7"/>
    <w:rsid w:val="00D47919"/>
    <w:rsid w:val="00D54396"/>
    <w:rsid w:val="00D54778"/>
    <w:rsid w:val="00D54F5D"/>
    <w:rsid w:val="00D62553"/>
    <w:rsid w:val="00D70310"/>
    <w:rsid w:val="00D72222"/>
    <w:rsid w:val="00D81038"/>
    <w:rsid w:val="00D81981"/>
    <w:rsid w:val="00D83735"/>
    <w:rsid w:val="00D86951"/>
    <w:rsid w:val="00D86D89"/>
    <w:rsid w:val="00D94A44"/>
    <w:rsid w:val="00D96187"/>
    <w:rsid w:val="00D96512"/>
    <w:rsid w:val="00DA2E8E"/>
    <w:rsid w:val="00DA372F"/>
    <w:rsid w:val="00DA3F55"/>
    <w:rsid w:val="00DC2743"/>
    <w:rsid w:val="00DD1274"/>
    <w:rsid w:val="00DD2AC5"/>
    <w:rsid w:val="00DD5AB6"/>
    <w:rsid w:val="00DD78DD"/>
    <w:rsid w:val="00DE0018"/>
    <w:rsid w:val="00DE069B"/>
    <w:rsid w:val="00DE0F04"/>
    <w:rsid w:val="00DE1CE3"/>
    <w:rsid w:val="00DE44F1"/>
    <w:rsid w:val="00DE5F1D"/>
    <w:rsid w:val="00DF2673"/>
    <w:rsid w:val="00DF7EC4"/>
    <w:rsid w:val="00E007DF"/>
    <w:rsid w:val="00E06694"/>
    <w:rsid w:val="00E06754"/>
    <w:rsid w:val="00E12809"/>
    <w:rsid w:val="00E17191"/>
    <w:rsid w:val="00E2060B"/>
    <w:rsid w:val="00E24E78"/>
    <w:rsid w:val="00E25496"/>
    <w:rsid w:val="00E27D75"/>
    <w:rsid w:val="00E3376D"/>
    <w:rsid w:val="00E33D6B"/>
    <w:rsid w:val="00E347B9"/>
    <w:rsid w:val="00E34B18"/>
    <w:rsid w:val="00E34FD7"/>
    <w:rsid w:val="00E4009E"/>
    <w:rsid w:val="00E40783"/>
    <w:rsid w:val="00E42DFA"/>
    <w:rsid w:val="00E445E1"/>
    <w:rsid w:val="00E446B8"/>
    <w:rsid w:val="00E45B9A"/>
    <w:rsid w:val="00E4733B"/>
    <w:rsid w:val="00E479EC"/>
    <w:rsid w:val="00E502DF"/>
    <w:rsid w:val="00E5043C"/>
    <w:rsid w:val="00E511EA"/>
    <w:rsid w:val="00E533B3"/>
    <w:rsid w:val="00E54712"/>
    <w:rsid w:val="00E57CDF"/>
    <w:rsid w:val="00E57D15"/>
    <w:rsid w:val="00E6126A"/>
    <w:rsid w:val="00E74573"/>
    <w:rsid w:val="00E751C4"/>
    <w:rsid w:val="00E77210"/>
    <w:rsid w:val="00E8004E"/>
    <w:rsid w:val="00E80BC4"/>
    <w:rsid w:val="00E815F7"/>
    <w:rsid w:val="00E8283D"/>
    <w:rsid w:val="00E83F91"/>
    <w:rsid w:val="00E84163"/>
    <w:rsid w:val="00E85107"/>
    <w:rsid w:val="00E86E48"/>
    <w:rsid w:val="00E87C01"/>
    <w:rsid w:val="00E9217A"/>
    <w:rsid w:val="00E928E5"/>
    <w:rsid w:val="00E96BB0"/>
    <w:rsid w:val="00EA0952"/>
    <w:rsid w:val="00EA10CB"/>
    <w:rsid w:val="00EA5D48"/>
    <w:rsid w:val="00EB0F4B"/>
    <w:rsid w:val="00EB1EB7"/>
    <w:rsid w:val="00EB2385"/>
    <w:rsid w:val="00EB2D05"/>
    <w:rsid w:val="00EB3030"/>
    <w:rsid w:val="00EB30CF"/>
    <w:rsid w:val="00EC26BE"/>
    <w:rsid w:val="00EC69F6"/>
    <w:rsid w:val="00EC7FD2"/>
    <w:rsid w:val="00ED0784"/>
    <w:rsid w:val="00ED398D"/>
    <w:rsid w:val="00ED5BD1"/>
    <w:rsid w:val="00EE0DB5"/>
    <w:rsid w:val="00EE3651"/>
    <w:rsid w:val="00EE62EF"/>
    <w:rsid w:val="00EE6553"/>
    <w:rsid w:val="00EF3318"/>
    <w:rsid w:val="00EF61AD"/>
    <w:rsid w:val="00EF6259"/>
    <w:rsid w:val="00EF6A02"/>
    <w:rsid w:val="00EF6D5D"/>
    <w:rsid w:val="00F019A6"/>
    <w:rsid w:val="00F01A4D"/>
    <w:rsid w:val="00F02B7E"/>
    <w:rsid w:val="00F053EB"/>
    <w:rsid w:val="00F11416"/>
    <w:rsid w:val="00F1191C"/>
    <w:rsid w:val="00F12556"/>
    <w:rsid w:val="00F173FD"/>
    <w:rsid w:val="00F32814"/>
    <w:rsid w:val="00F34373"/>
    <w:rsid w:val="00F379A4"/>
    <w:rsid w:val="00F40F2C"/>
    <w:rsid w:val="00F44CFE"/>
    <w:rsid w:val="00F50AA8"/>
    <w:rsid w:val="00F516D7"/>
    <w:rsid w:val="00F545DF"/>
    <w:rsid w:val="00F552E0"/>
    <w:rsid w:val="00F5642B"/>
    <w:rsid w:val="00F63F06"/>
    <w:rsid w:val="00F6587D"/>
    <w:rsid w:val="00F65D30"/>
    <w:rsid w:val="00F718D8"/>
    <w:rsid w:val="00F7430C"/>
    <w:rsid w:val="00F765A4"/>
    <w:rsid w:val="00F82259"/>
    <w:rsid w:val="00F84065"/>
    <w:rsid w:val="00F91B63"/>
    <w:rsid w:val="00F93FC3"/>
    <w:rsid w:val="00F95FDD"/>
    <w:rsid w:val="00F969BB"/>
    <w:rsid w:val="00F974D2"/>
    <w:rsid w:val="00FA2548"/>
    <w:rsid w:val="00FA2794"/>
    <w:rsid w:val="00FA432E"/>
    <w:rsid w:val="00FB34F9"/>
    <w:rsid w:val="00FB65D7"/>
    <w:rsid w:val="00FB78FF"/>
    <w:rsid w:val="00FB7C01"/>
    <w:rsid w:val="00FC079D"/>
    <w:rsid w:val="00FC1E3B"/>
    <w:rsid w:val="00FC30EC"/>
    <w:rsid w:val="00FC78A8"/>
    <w:rsid w:val="00FD44A7"/>
    <w:rsid w:val="00FD515F"/>
    <w:rsid w:val="00FD5E00"/>
    <w:rsid w:val="00FE251F"/>
    <w:rsid w:val="00FE7090"/>
    <w:rsid w:val="00FE7A6D"/>
    <w:rsid w:val="00FF1A7D"/>
    <w:rsid w:val="00FF392A"/>
    <w:rsid w:val="00FF40B4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C9FD6"/>
  <w15:docId w15:val="{23BA65C8-679D-4784-AA8B-8B2C7A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80B"/>
  </w:style>
  <w:style w:type="paragraph" w:styleId="Heading1">
    <w:name w:val="heading 1"/>
    <w:basedOn w:val="Normal"/>
    <w:next w:val="Normal"/>
    <w:link w:val="Heading1Char"/>
    <w:uiPriority w:val="9"/>
    <w:qFormat/>
    <w:rsid w:val="00091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4BC9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61"/>
  </w:style>
  <w:style w:type="paragraph" w:styleId="Footer">
    <w:name w:val="footer"/>
    <w:basedOn w:val="Normal"/>
    <w:link w:val="Footer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61"/>
  </w:style>
  <w:style w:type="paragraph" w:styleId="BalloonText">
    <w:name w:val="Balloon Text"/>
    <w:basedOn w:val="Normal"/>
    <w:link w:val="BalloonTextChar"/>
    <w:uiPriority w:val="99"/>
    <w:semiHidden/>
    <w:unhideWhenUsed/>
    <w:rsid w:val="001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02B7E"/>
  </w:style>
  <w:style w:type="table" w:styleId="TableGrid">
    <w:name w:val="Table Grid"/>
    <w:basedOn w:val="TableNormal"/>
    <w:uiPriority w:val="59"/>
    <w:rsid w:val="006D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F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F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FF7"/>
    <w:rPr>
      <w:color w:val="0000FF" w:themeColor="hyperlink"/>
      <w:u w:val="single"/>
    </w:rPr>
  </w:style>
  <w:style w:type="table" w:customStyle="1" w:styleId="TableGrid9">
    <w:name w:val="Table Grid9"/>
    <w:basedOn w:val="TableNormal"/>
    <w:next w:val="TableGrid"/>
    <w:uiPriority w:val="59"/>
    <w:rsid w:val="005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1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BC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ListParagraph">
    <w:name w:val="List Paragraph"/>
    <w:basedOn w:val="Normal"/>
    <w:qFormat/>
    <w:rsid w:val="00091F8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91F83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91F8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91F83"/>
    <w:pPr>
      <w:spacing w:after="100"/>
    </w:pPr>
  </w:style>
  <w:style w:type="table" w:customStyle="1" w:styleId="TableGrid51">
    <w:name w:val="Table Grid51"/>
    <w:basedOn w:val="TableNormal"/>
    <w:next w:val="TableGrid"/>
    <w:uiPriority w:val="59"/>
    <w:rsid w:val="000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3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table" w:customStyle="1" w:styleId="TableGrid11">
    <w:name w:val="Table Grid11"/>
    <w:basedOn w:val="TableNormal"/>
    <w:next w:val="TableGrid"/>
    <w:uiPriority w:val="59"/>
    <w:rsid w:val="001E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E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E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5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60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0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F9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171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42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2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53B57"/>
    <w:rPr>
      <w:color w:val="800080" w:themeColor="followedHyperlink"/>
      <w:u w:val="single"/>
    </w:rPr>
  </w:style>
  <w:style w:type="table" w:customStyle="1" w:styleId="TableGrid13">
    <w:name w:val="Table Grid13"/>
    <w:basedOn w:val="TableNormal"/>
    <w:next w:val="TableGrid"/>
    <w:uiPriority w:val="59"/>
    <w:rsid w:val="007A1A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61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61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59"/>
    <w:rsid w:val="00A8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D4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F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uiPriority w:val="59"/>
    <w:rsid w:val="00021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oList"/>
    <w:rsid w:val="00213EDC"/>
    <w:pPr>
      <w:numPr>
        <w:numId w:val="16"/>
      </w:numPr>
    </w:pPr>
  </w:style>
  <w:style w:type="numbering" w:customStyle="1" w:styleId="WWNum2">
    <w:name w:val="WWNum2"/>
    <w:basedOn w:val="NoList"/>
    <w:rsid w:val="00213EDC"/>
    <w:pPr>
      <w:numPr>
        <w:numId w:val="17"/>
      </w:numPr>
    </w:pPr>
  </w:style>
  <w:style w:type="table" w:customStyle="1" w:styleId="TableGrid121">
    <w:name w:val="Table Grid12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13EDC"/>
    <w:rPr>
      <w:rFonts w:cs="Times New Roman"/>
      <w:b/>
      <w:bCs/>
    </w:rPr>
  </w:style>
  <w:style w:type="table" w:customStyle="1" w:styleId="TableGrid111">
    <w:name w:val="Table Grid11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rsid w:val="00213EDC"/>
    <w:rPr>
      <w:color w:val="808080"/>
    </w:rPr>
  </w:style>
  <w:style w:type="table" w:customStyle="1" w:styleId="TableGrid28">
    <w:name w:val="Table Grid28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35F59"/>
  </w:style>
  <w:style w:type="table" w:customStyle="1" w:styleId="TableGrid102">
    <w:name w:val="Table Grid10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35F59"/>
  </w:style>
  <w:style w:type="numbering" w:customStyle="1" w:styleId="WWNum11">
    <w:name w:val="WWNum11"/>
    <w:basedOn w:val="NoList"/>
    <w:rsid w:val="00035F59"/>
  </w:style>
  <w:style w:type="numbering" w:customStyle="1" w:styleId="WWNum21">
    <w:name w:val="WWNum21"/>
    <w:basedOn w:val="NoList"/>
    <w:rsid w:val="00035F59"/>
  </w:style>
  <w:style w:type="table" w:customStyle="1" w:styleId="TableGrid132">
    <w:name w:val="Table Grid13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35F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F5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035F59"/>
    <w:rPr>
      <w:rFonts w:ascii="Times New Roman" w:eastAsia="Times New Roman" w:hAnsi="Times New Roman" w:cs="Times New Roman"/>
      <w:sz w:val="20"/>
      <w:szCs w:val="20"/>
      <w:lang w:eastAsia="hr-HR"/>
    </w:rPr>
  </w:style>
  <w:style w:type="table" w:customStyle="1" w:styleId="TableGrid191">
    <w:name w:val="Table Grid19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21A57"/>
  </w:style>
  <w:style w:type="numbering" w:customStyle="1" w:styleId="WWNum12">
    <w:name w:val="WWNum12"/>
    <w:basedOn w:val="NoList"/>
    <w:rsid w:val="00321A57"/>
    <w:pPr>
      <w:numPr>
        <w:numId w:val="34"/>
      </w:numPr>
    </w:pPr>
  </w:style>
  <w:style w:type="numbering" w:customStyle="1" w:styleId="WWNum22">
    <w:name w:val="WWNum22"/>
    <w:basedOn w:val="NoList"/>
    <w:rsid w:val="00321A57"/>
    <w:pPr>
      <w:numPr>
        <w:numId w:val="35"/>
      </w:numPr>
    </w:pPr>
  </w:style>
  <w:style w:type="numbering" w:customStyle="1" w:styleId="WWNum111">
    <w:name w:val="WWNum111"/>
    <w:basedOn w:val="NoList"/>
    <w:rsid w:val="00321A57"/>
    <w:pPr>
      <w:numPr>
        <w:numId w:val="32"/>
      </w:numPr>
    </w:pPr>
  </w:style>
  <w:style w:type="numbering" w:customStyle="1" w:styleId="WWNum211">
    <w:name w:val="WWNum211"/>
    <w:basedOn w:val="NoList"/>
    <w:rsid w:val="00321A57"/>
    <w:pPr>
      <w:numPr>
        <w:numId w:val="33"/>
      </w:numPr>
    </w:pPr>
  </w:style>
  <w:style w:type="character" w:customStyle="1" w:styleId="Bodytext3">
    <w:name w:val="Body text (3)_"/>
    <w:link w:val="Bodytext30"/>
    <w:rsid w:val="00321A57"/>
    <w:rPr>
      <w:rFonts w:ascii="Arial" w:eastAsia="Arial" w:hAnsi="Arial"/>
      <w:spacing w:val="8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1A57"/>
    <w:pPr>
      <w:shd w:val="clear" w:color="auto" w:fill="FFFFFF"/>
      <w:spacing w:before="240" w:after="0" w:line="134" w:lineRule="exact"/>
      <w:jc w:val="both"/>
    </w:pPr>
    <w:rPr>
      <w:rFonts w:ascii="Arial" w:eastAsia="Arial" w:hAnsi="Arial"/>
      <w:spacing w:val="8"/>
      <w:sz w:val="13"/>
      <w:szCs w:val="13"/>
    </w:rPr>
  </w:style>
  <w:style w:type="numbering" w:customStyle="1" w:styleId="WWNum1111">
    <w:name w:val="WWNum1111"/>
    <w:basedOn w:val="NoList"/>
    <w:rsid w:val="00321A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5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NoList12">
    <w:name w:val="No List12"/>
    <w:next w:val="NoList"/>
    <w:uiPriority w:val="99"/>
    <w:semiHidden/>
    <w:unhideWhenUsed/>
    <w:rsid w:val="00321A57"/>
  </w:style>
  <w:style w:type="table" w:customStyle="1" w:styleId="TableGrid123">
    <w:name w:val="Table Grid12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321A57"/>
  </w:style>
  <w:style w:type="numbering" w:customStyle="1" w:styleId="WWNum121">
    <w:name w:val="WWNum121"/>
    <w:basedOn w:val="NoList"/>
    <w:rsid w:val="00321A57"/>
    <w:pPr>
      <w:numPr>
        <w:numId w:val="6"/>
      </w:numPr>
    </w:pPr>
  </w:style>
  <w:style w:type="numbering" w:customStyle="1" w:styleId="WWNum221">
    <w:name w:val="WWNum221"/>
    <w:basedOn w:val="NoList"/>
    <w:rsid w:val="00321A57"/>
    <w:pPr>
      <w:numPr>
        <w:numId w:val="7"/>
      </w:numPr>
    </w:pPr>
  </w:style>
  <w:style w:type="table" w:customStyle="1" w:styleId="TableGrid133">
    <w:name w:val="Table Grid13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basedOn w:val="NoList"/>
    <w:rsid w:val="00321A57"/>
    <w:pPr>
      <w:numPr>
        <w:numId w:val="1"/>
      </w:numPr>
    </w:pPr>
  </w:style>
  <w:style w:type="table" w:customStyle="1" w:styleId="TableGrid110">
    <w:name w:val="Table Grid110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32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32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0C04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A721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uiPriority w:val="59"/>
    <w:rsid w:val="003234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reja\Desktop\PDS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EC49-AC20-49CE-90DD-92152440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PDS_.dotx</Template>
  <TotalTime>1</TotalTime>
  <Pages>8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2023-08-22T11:15:00Z</cp:lastPrinted>
  <dcterms:created xsi:type="dcterms:W3CDTF">2025-02-14T09:53:00Z</dcterms:created>
  <dcterms:modified xsi:type="dcterms:W3CDTF">2025-02-14T10:27:00Z</dcterms:modified>
</cp:coreProperties>
</file>