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86FCE" w14:textId="504C2588" w:rsidR="00197886" w:rsidRDefault="00197886" w:rsidP="00197886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hAnsi="Open Sans Light" w:cs="Open Sans Light"/>
        </w:rPr>
      </w:pPr>
    </w:p>
    <w:p w14:paraId="3FE3C8F5" w14:textId="77777777" w:rsidR="00197886" w:rsidRDefault="00197886" w:rsidP="00197886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63876E38" w14:textId="77777777" w:rsidR="00197886" w:rsidRDefault="00197886" w:rsidP="00197886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4CC15E4A" w14:textId="77777777" w:rsidR="00197886" w:rsidRDefault="00197886" w:rsidP="00197886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2865EC5F" w14:textId="77777777" w:rsidR="00197886" w:rsidRDefault="00197886" w:rsidP="00197886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03D3BFBE" w14:textId="77777777" w:rsidR="00197886" w:rsidRDefault="00197886" w:rsidP="00197886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6C84CBCC" w14:textId="77777777" w:rsidR="00197886" w:rsidRDefault="00197886" w:rsidP="00197886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3B52CF06" w14:textId="6D6F93C5" w:rsidR="00197886" w:rsidRDefault="00197886" w:rsidP="00197886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 xml:space="preserve">DIPLOMSKI STUDIJ </w:t>
      </w:r>
    </w:p>
    <w:p w14:paraId="72DCDA24" w14:textId="1E312D85" w:rsidR="00197886" w:rsidRDefault="00197886" w:rsidP="00197886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hAnsi="Open Sans Light" w:cs="Open Sans Light"/>
        </w:rPr>
      </w:pP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MEDIJI</w:t>
      </w:r>
    </w:p>
    <w:p w14:paraId="1DA9836D" w14:textId="77777777" w:rsidR="00197886" w:rsidRDefault="00197886" w:rsidP="00197886">
      <w:pP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0B23B941" w14:textId="77777777" w:rsidR="00197886" w:rsidRDefault="00197886" w:rsidP="00197886">
      <w:pP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5072B129" w14:textId="7B41D9C2" w:rsidR="00197886" w:rsidRDefault="00197886">
      <w:pPr>
        <w:rPr>
          <w:rFonts w:ascii="Open Sans Light" w:hAnsi="Open Sans Light" w:cs="Open Sans Light"/>
        </w:rPr>
      </w:pPr>
    </w:p>
    <w:p w14:paraId="511E3F23" w14:textId="77777777" w:rsidR="002742C2" w:rsidRPr="00516DD6" w:rsidRDefault="002742C2" w:rsidP="00012DD3">
      <w:pPr>
        <w:rPr>
          <w:rFonts w:ascii="Open Sans Light" w:hAnsi="Open Sans Light" w:cs="Open Sans Light"/>
        </w:rPr>
      </w:pPr>
    </w:p>
    <w:p w14:paraId="5B03606A" w14:textId="77777777" w:rsidR="002742C2" w:rsidRPr="00516DD6" w:rsidRDefault="002742C2" w:rsidP="00012DD3">
      <w:pPr>
        <w:rPr>
          <w:rFonts w:ascii="Open Sans Light" w:hAnsi="Open Sans Light" w:cs="Open Sans Light"/>
        </w:rPr>
      </w:pPr>
    </w:p>
    <w:p w14:paraId="2B969947" w14:textId="77777777" w:rsidR="002742C2" w:rsidRPr="00516DD6" w:rsidRDefault="002742C2" w:rsidP="00012DD3">
      <w:pPr>
        <w:rPr>
          <w:rFonts w:ascii="Open Sans Light" w:hAnsi="Open Sans Light" w:cs="Open Sans Light"/>
        </w:rPr>
      </w:pPr>
    </w:p>
    <w:p w14:paraId="4B82F94E" w14:textId="77777777" w:rsidR="002742C2" w:rsidRPr="00516DD6" w:rsidRDefault="002742C2" w:rsidP="00012DD3">
      <w:pPr>
        <w:rPr>
          <w:rFonts w:ascii="Open Sans Light" w:hAnsi="Open Sans Light" w:cs="Open Sans Light"/>
        </w:rPr>
      </w:pPr>
    </w:p>
    <w:p w14:paraId="7AA30E3B" w14:textId="77777777" w:rsidR="002742C2" w:rsidRPr="00516DD6" w:rsidRDefault="002742C2" w:rsidP="00012DD3">
      <w:pPr>
        <w:rPr>
          <w:rFonts w:ascii="Open Sans Light" w:hAnsi="Open Sans Light" w:cs="Open Sans Light"/>
        </w:rPr>
      </w:pPr>
    </w:p>
    <w:p w14:paraId="5C65F906" w14:textId="77777777" w:rsidR="002742C2" w:rsidRPr="00516DD6" w:rsidRDefault="002742C2" w:rsidP="00012DD3">
      <w:pPr>
        <w:rPr>
          <w:rFonts w:ascii="Open Sans Light" w:hAnsi="Open Sans Light" w:cs="Open Sans Light"/>
        </w:rPr>
      </w:pPr>
    </w:p>
    <w:p w14:paraId="4F0F444E" w14:textId="77777777" w:rsidR="002742C2" w:rsidRPr="00516DD6" w:rsidRDefault="002742C2" w:rsidP="00012DD3">
      <w:pPr>
        <w:rPr>
          <w:rFonts w:ascii="Open Sans Light" w:hAnsi="Open Sans Light" w:cs="Open Sans Light"/>
        </w:rPr>
      </w:pPr>
    </w:p>
    <w:p w14:paraId="23F7C49B" w14:textId="77777777" w:rsidR="00197886" w:rsidRDefault="00197886" w:rsidP="00012DD3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345D6E44" w14:textId="3AC2D592" w:rsidR="00197886" w:rsidRDefault="00197886" w:rsidP="00012DD3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5F8817D5" w14:textId="03071F66" w:rsidR="00FE61D7" w:rsidRDefault="00FE61D7" w:rsidP="00012DD3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434C3770" w14:textId="5DF7A40C" w:rsidR="00FE61D7" w:rsidRDefault="00FE61D7" w:rsidP="00012DD3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005D4178" w14:textId="14A55BA8" w:rsidR="00FE61D7" w:rsidRDefault="00FE61D7" w:rsidP="00012DD3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</w:p>
    <w:p w14:paraId="26BA0550" w14:textId="77777777" w:rsidR="00FE61D7" w:rsidRDefault="00FE61D7" w:rsidP="00012DD3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</w:pPr>
      <w:bookmarkStart w:id="0" w:name="_GoBack"/>
      <w:bookmarkEnd w:id="0"/>
    </w:p>
    <w:p w14:paraId="17BC381C" w14:textId="733E33FD" w:rsidR="00E25496" w:rsidRPr="00012DD3" w:rsidRDefault="00E647D7" w:rsidP="00012DD3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</w:pP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1</w:t>
      </w:r>
      <w:r w:rsidRPr="00516DD6"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 xml:space="preserve">. godina </w:t>
      </w: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diplomskih</w:t>
      </w:r>
      <w:r w:rsidRPr="00516DD6"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 xml:space="preserve"> stud</w:t>
      </w: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ija</w:t>
      </w:r>
    </w:p>
    <w:p w14:paraId="2AC1407F" w14:textId="77777777" w:rsidR="0020188F" w:rsidRDefault="00E647D7">
      <w:r>
        <w:br w:type="page"/>
      </w:r>
    </w:p>
    <w:p w14:paraId="52D41610" w14:textId="77777777" w:rsidR="00E25496" w:rsidRPr="00516DD6" w:rsidRDefault="00E25496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</w:p>
    <w:p w14:paraId="2D5F3A0E" w14:textId="77777777" w:rsidR="00E25496" w:rsidRDefault="007C196E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Diplomski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 xml:space="preserve"> studij: 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ab/>
      </w:r>
      <w:r>
        <w:rPr>
          <w:rFonts w:ascii="Open Sans Light" w:eastAsia="Times New Roman" w:hAnsi="Open Sans Light" w:cs="Open Sans Light"/>
          <w:b/>
          <w:lang w:eastAsia="hr-HR"/>
        </w:rPr>
        <w:t>Mediji</w:t>
      </w:r>
    </w:p>
    <w:p w14:paraId="3943078C" w14:textId="77777777" w:rsidR="006D7A94" w:rsidRPr="00516DD6" w:rsidRDefault="00FD5E00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 xml:space="preserve"> </w:t>
      </w:r>
      <w:r w:rsidR="00B12D33">
        <w:rPr>
          <w:rFonts w:ascii="Open Sans Light" w:eastAsia="Times New Roman" w:hAnsi="Open Sans Light" w:cs="Open Sans Light"/>
          <w:b/>
          <w:lang w:eastAsia="hr-HR"/>
        </w:rPr>
        <w:tab/>
      </w:r>
    </w:p>
    <w:p w14:paraId="5B85653E" w14:textId="77777777" w:rsidR="00E25496" w:rsidRPr="00516DD6" w:rsidRDefault="00E25496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>POPIS NASTAVNIKA I KOLEGIJA</w:t>
      </w:r>
    </w:p>
    <w:p w14:paraId="2789DE22" w14:textId="77777777" w:rsidR="00E25496" w:rsidRPr="00516DD6" w:rsidRDefault="008E71D1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1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>. godina studija</w:t>
      </w:r>
    </w:p>
    <w:p w14:paraId="6F1B7353" w14:textId="77777777" w:rsidR="00E25496" w:rsidRPr="00516DD6" w:rsidRDefault="00E25496" w:rsidP="00E25496">
      <w:pPr>
        <w:spacing w:before="120" w:after="0" w:line="240" w:lineRule="auto"/>
        <w:jc w:val="right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1"/>
        <w:gridCol w:w="2977"/>
        <w:gridCol w:w="709"/>
        <w:gridCol w:w="630"/>
        <w:gridCol w:w="74"/>
        <w:gridCol w:w="708"/>
        <w:gridCol w:w="855"/>
      </w:tblGrid>
      <w:tr w:rsidR="00E25496" w:rsidRPr="00516DD6" w14:paraId="4209E0E1" w14:textId="77777777" w:rsidTr="00FE7A6D">
        <w:trPr>
          <w:gridAfter w:val="2"/>
          <w:wAfter w:w="1563" w:type="dxa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24211B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16B64B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5C1889" w14:textId="77777777" w:rsidR="00E25496" w:rsidRPr="00516DD6" w:rsidRDefault="0087340F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Zimski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 semestar (</w:t>
            </w:r>
            <w:r w:rsidR="00321F20">
              <w:rPr>
                <w:rFonts w:ascii="Open Sans Light" w:eastAsia="Times New Roman" w:hAnsi="Open Sans Light" w:cs="Open Sans Light"/>
                <w:b/>
                <w:lang w:eastAsia="hr-HR"/>
              </w:rPr>
              <w:t>1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. </w:t>
            </w:r>
            <w:proofErr w:type="spellStart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sem</w:t>
            </w:r>
            <w:proofErr w:type="spellEnd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.)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262FF0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</w:tr>
      <w:tr w:rsidR="00547A07" w:rsidRPr="00516DD6" w14:paraId="6EDA6151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F7A6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Br.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D61F7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Nastavnik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FF39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Kolegij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B22F3EB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P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F4396B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4B7672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BAC36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ECTS</w:t>
            </w:r>
          </w:p>
        </w:tc>
      </w:tr>
      <w:tr w:rsidR="00E25496" w:rsidRPr="00516DD6" w14:paraId="3538C3EF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4AD45F21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505254D2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018CE258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OBVEZNI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14D40C95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25F375F7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08014ECD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66DAB996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8585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C31C4" w14:textId="77777777" w:rsidR="00547A07" w:rsidRDefault="00547A07" w:rsidP="005A0DFE">
            <w:pPr>
              <w:spacing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Natalia Stagl-Škaro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7A12EA">
              <w:rPr>
                <w:rFonts w:ascii="Open Sans Light" w:eastAsia="Times New Roman" w:hAnsi="Open Sans Light" w:cs="Open Sans Light"/>
                <w:lang w:eastAsia="hr-HR"/>
              </w:rPr>
              <w:t xml:space="preserve">sc.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Ivica Miloslavi</w:t>
            </w:r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ć</w:t>
            </w:r>
          </w:p>
          <w:p w14:paraId="0E7E2AAF" w14:textId="77777777" w:rsidR="005A0DFE" w:rsidRPr="00516DD6" w:rsidRDefault="005A0DFE" w:rsidP="005A0DFE">
            <w:pPr>
              <w:spacing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Marko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Roško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466E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Uvod u znanstveno-istraživački rad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EF2AF0C" w14:textId="77777777" w:rsidR="005A0DFE" w:rsidRDefault="00547A07" w:rsidP="005A0DF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5F3224F7" w14:textId="77777777" w:rsidR="00547A07" w:rsidRDefault="00547A07" w:rsidP="005A0DF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21C10E1F" w14:textId="77777777" w:rsidR="005A0DFE" w:rsidRPr="00516DD6" w:rsidRDefault="005A0DFE" w:rsidP="005A0DF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476E71" w14:textId="77777777" w:rsidR="005A0DFE" w:rsidRDefault="00547A07" w:rsidP="005A0DF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7D649AD9" w14:textId="77777777" w:rsidR="00547A07" w:rsidRDefault="00547A07" w:rsidP="005A0DF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  <w:p w14:paraId="179560B5" w14:textId="77777777" w:rsidR="005A0DFE" w:rsidRPr="00516DD6" w:rsidRDefault="005A0DFE" w:rsidP="005A0DF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ABCC8E" w14:textId="77777777" w:rsidR="005A0DFE" w:rsidRDefault="00BA5E30" w:rsidP="005A0DF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 w:rsidR="00E007DF"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51D34464" w14:textId="77777777" w:rsidR="00547A07" w:rsidRDefault="005A0DFE" w:rsidP="005A0DF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30F3A43E" w14:textId="77777777" w:rsidR="005A0DFE" w:rsidRPr="00516DD6" w:rsidRDefault="005A0DFE" w:rsidP="005A0DFE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0B84A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7</w:t>
            </w:r>
          </w:p>
        </w:tc>
      </w:tr>
      <w:tr w:rsidR="00547A07" w:rsidRPr="00516DD6" w14:paraId="7C0CBFC1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0E8D00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442D36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Tijana Vukić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6654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Teorija medija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6D8C25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45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A622EE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970D36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270C4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2FB47FEB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4F6E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F805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Mato Brautović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 xml:space="preserve">Marko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Roško</w:t>
            </w:r>
            <w:proofErr w:type="spellEnd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B8F1C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Napredne digitalne metode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2FE2753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377930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30FEB4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8182F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</w:p>
        </w:tc>
      </w:tr>
      <w:tr w:rsidR="00547A07" w:rsidRPr="00516DD6" w14:paraId="61F17FD4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20BB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4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6EEB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Helena Brautović, prof.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v.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š.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BDDB3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Engleski jezik za medije I/1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B04FBF0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41ECD8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7FF54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AD95B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E25496" w:rsidRPr="00516DD6" w14:paraId="6B0688EB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8C1D27E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B4E386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89448D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IZBORNI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917A9E4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BDD7369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A145FA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2D8CC05C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F9E4C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8BE6B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Ivan Tanta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 xml:space="preserve">Marko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Roško</w:t>
            </w:r>
            <w:proofErr w:type="spellEnd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E15F8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Politička komunikacija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13D91C0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20D579B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4E69B85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F85C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01851BD1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C4239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52C0B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Ivona Vrdoljak Raguž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mr.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Ivan Jelčić, pred.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789B3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Poslovno vođenje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42A5A7E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DE4BAB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09CC4A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F25AC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541F5A01" w14:textId="77777777" w:rsidTr="00BA5E30">
        <w:trPr>
          <w:trHeight w:val="5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DCB7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7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856BD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Nikša Sviličić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45212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Filmska umjetnost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7D6C56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1D304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F92DFF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67EE9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1873A3DA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CBC65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8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44070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5A0DFE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Natalia Stagl-Škaro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8E90C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Književnost i popularna kultura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E13B76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8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2B3105D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8761E1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2C105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AC260A" w:rsidRPr="00516DD6" w14:paraId="779E192F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F45D1" w14:textId="3E71AFFC" w:rsidR="00AC260A" w:rsidRDefault="00AC260A" w:rsidP="00AC260A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9.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63DAA" w14:textId="41183353" w:rsidR="00AC260A" w:rsidRDefault="00AC260A" w:rsidP="00AC260A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 prof. dr. sc. Ivan Tanta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dr. sc. Zdravko Kedžo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87B53" w14:textId="5875D8AC" w:rsidR="00AC260A" w:rsidRDefault="00AC260A" w:rsidP="00AC260A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Diplomatsko komuniciranje i protokol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E1FED75" w14:textId="3C0614A7" w:rsidR="00AC260A" w:rsidRDefault="00AC260A" w:rsidP="00AC260A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54DDC" w14:textId="50532029" w:rsidR="00AC260A" w:rsidRDefault="00AC260A" w:rsidP="00AC260A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E8DF24" w14:textId="2005A867" w:rsidR="00AC260A" w:rsidRDefault="00AC260A" w:rsidP="00AC260A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54969" w14:textId="141A334A" w:rsidR="00AC260A" w:rsidRDefault="00AC260A" w:rsidP="00AC260A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</w:tbl>
    <w:p w14:paraId="27619D2A" w14:textId="77777777" w:rsidR="000212A8" w:rsidRPr="00E25496" w:rsidRDefault="000212A8" w:rsidP="00E25496"/>
    <w:p w14:paraId="66D72C39" w14:textId="77777777" w:rsidR="0020188F" w:rsidRDefault="00E647D7">
      <w:r>
        <w:br w:type="page"/>
      </w:r>
    </w:p>
    <w:p w14:paraId="67C869FC" w14:textId="77777777" w:rsidR="00E25496" w:rsidRPr="00516DD6" w:rsidRDefault="00E25496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</w:p>
    <w:p w14:paraId="0E96DC3D" w14:textId="77777777" w:rsidR="00E25496" w:rsidRDefault="007C196E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Diplomski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 xml:space="preserve"> studij: 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ab/>
      </w:r>
      <w:r>
        <w:rPr>
          <w:rFonts w:ascii="Open Sans Light" w:eastAsia="Times New Roman" w:hAnsi="Open Sans Light" w:cs="Open Sans Light"/>
          <w:b/>
          <w:lang w:eastAsia="hr-HR"/>
        </w:rPr>
        <w:t>Mediji</w:t>
      </w:r>
    </w:p>
    <w:p w14:paraId="4C8BD505" w14:textId="77777777" w:rsidR="006D7A94" w:rsidRPr="00516DD6" w:rsidRDefault="00FD5E00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 xml:space="preserve"> </w:t>
      </w:r>
      <w:r w:rsidR="00B12D33">
        <w:rPr>
          <w:rFonts w:ascii="Open Sans Light" w:eastAsia="Times New Roman" w:hAnsi="Open Sans Light" w:cs="Open Sans Light"/>
          <w:b/>
          <w:lang w:eastAsia="hr-HR"/>
        </w:rPr>
        <w:tab/>
      </w:r>
    </w:p>
    <w:p w14:paraId="2B77F7E2" w14:textId="77777777" w:rsidR="00E25496" w:rsidRPr="00516DD6" w:rsidRDefault="00E25496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>POPIS NASTAVNIKA I KOLEGIJA</w:t>
      </w:r>
    </w:p>
    <w:p w14:paraId="346D757D" w14:textId="77777777" w:rsidR="00E25496" w:rsidRPr="00516DD6" w:rsidRDefault="008E71D1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1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>. godina studija</w:t>
      </w:r>
    </w:p>
    <w:p w14:paraId="664114D3" w14:textId="77777777" w:rsidR="00E25496" w:rsidRPr="00516DD6" w:rsidRDefault="00E25496" w:rsidP="00E25496">
      <w:pPr>
        <w:spacing w:before="120" w:after="0" w:line="240" w:lineRule="auto"/>
        <w:jc w:val="right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1"/>
        <w:gridCol w:w="2977"/>
        <w:gridCol w:w="709"/>
        <w:gridCol w:w="630"/>
        <w:gridCol w:w="74"/>
        <w:gridCol w:w="708"/>
        <w:gridCol w:w="855"/>
      </w:tblGrid>
      <w:tr w:rsidR="00E25496" w:rsidRPr="00516DD6" w14:paraId="53DD9708" w14:textId="77777777" w:rsidTr="00FE7A6D">
        <w:trPr>
          <w:gridAfter w:val="2"/>
          <w:wAfter w:w="1563" w:type="dxa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8C960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E26933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EAB6FF" w14:textId="77777777" w:rsidR="00E25496" w:rsidRPr="00516DD6" w:rsidRDefault="0087340F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Ljetni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 semestar (</w:t>
            </w:r>
            <w:r w:rsidR="00321F20">
              <w:rPr>
                <w:rFonts w:ascii="Open Sans Light" w:eastAsia="Times New Roman" w:hAnsi="Open Sans Light" w:cs="Open Sans Light"/>
                <w:b/>
                <w:lang w:eastAsia="hr-HR"/>
              </w:rPr>
              <w:t>2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. </w:t>
            </w:r>
            <w:proofErr w:type="spellStart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sem</w:t>
            </w:r>
            <w:proofErr w:type="spellEnd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.)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B3CF0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</w:tr>
      <w:tr w:rsidR="00547A07" w:rsidRPr="00516DD6" w14:paraId="32FC4ACC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7F18F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Br.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AEB1E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Nastavnik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AB497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Kolegij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C8EE4C3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P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EAF9DD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8051DA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E55F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ECTS</w:t>
            </w:r>
          </w:p>
        </w:tc>
      </w:tr>
      <w:tr w:rsidR="00E25496" w:rsidRPr="00516DD6" w14:paraId="7D164065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13CE536C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6D630B82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0BBD59B0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OBVEZNI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7A26784B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30E1E0C4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64787B12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1D8FE8FC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1613E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7FCA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Viktorija Car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986649"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986649">
              <w:rPr>
                <w:rFonts w:ascii="Open Sans Light" w:eastAsia="Times New Roman" w:hAnsi="Open Sans Light" w:cs="Open Sans Light"/>
                <w:lang w:eastAsia="hr-HR"/>
              </w:rPr>
              <w:t xml:space="preserve">sc.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Nina Mijoč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F09F2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Javni mediji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05D9781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89FCD0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B4A64E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CEA29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61A830F2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9C6F7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2CD26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Natalia Stagl-Škaro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 xml:space="preserve">Monika Cverlin,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medior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4CEFF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Kulturologija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385DC37" w14:textId="77777777" w:rsidR="00E763CF" w:rsidRDefault="00547A07" w:rsidP="00E763CF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115DD9B7" w14:textId="77777777" w:rsidR="00547A07" w:rsidRPr="00516DD6" w:rsidRDefault="00547A07" w:rsidP="00E763CF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75E9A4" w14:textId="77777777" w:rsidR="00E763CF" w:rsidRDefault="00547A07" w:rsidP="00E763CF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3E912034" w14:textId="77777777" w:rsidR="00547A07" w:rsidRPr="00516DD6" w:rsidRDefault="00547A07" w:rsidP="00E763CF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D4CBF" w14:textId="77777777" w:rsidR="00E763CF" w:rsidRDefault="00E007DF" w:rsidP="00E763CF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27C61DC5" w14:textId="77777777" w:rsidR="00547A07" w:rsidRPr="00516DD6" w:rsidRDefault="00E007DF" w:rsidP="00E763CF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0D4FF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0D5284D3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AACED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8C0FC" w14:textId="1C5FD0FB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doc.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sc. </w:t>
            </w:r>
            <w:r w:rsidR="00ED0B51">
              <w:rPr>
                <w:rFonts w:ascii="Open Sans Light" w:eastAsia="Times New Roman" w:hAnsi="Open Sans Light" w:cs="Open Sans Light"/>
                <w:lang w:eastAsia="hr-HR"/>
              </w:rPr>
              <w:t xml:space="preserve">Iva </w:t>
            </w:r>
            <w:proofErr w:type="spellStart"/>
            <w:r w:rsidR="00ED0B51">
              <w:rPr>
                <w:rFonts w:ascii="Open Sans Light" w:eastAsia="Times New Roman" w:hAnsi="Open Sans Light" w:cs="Open Sans Light"/>
                <w:lang w:eastAsia="hr-HR"/>
              </w:rPr>
              <w:t>Nenadić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 xml:space="preserve">Monika Cverlin,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medior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068EC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Medijska kultura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161CCC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85B89B7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ABEEF86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7AA71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2AA49F90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48FA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4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6CBE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Helena Brautović, prof.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v.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š.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2B1A1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Engleski jezik za medije I/2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C354A06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65AE88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E575E4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8878B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547A07" w:rsidRPr="00516DD6" w14:paraId="5815190E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A1668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A4503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Marijana Musladin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4487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Međunarodna sigurnost i suvremeni sigurnosni izazovi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4FFD0FA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00C9CE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4ACC83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48DEA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E25496" w:rsidRPr="00516DD6" w14:paraId="7CB13A2B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C6F2021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305700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F8659A3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IZBORNI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029BCBA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C39DE73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17A211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38A04295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17537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808B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Katja Bakija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2BDD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Marin Držić i njegovo djelo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B498F2F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06C601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E6FC97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4F9CF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194D883A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7136F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7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8A34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Marinko Marić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dr.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Šime Zupčić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FB08C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Religijska kultura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E4EBE3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3A3536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1838FA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E98ED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69593903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3011" w14:textId="1904FBB1" w:rsidR="00547A07" w:rsidRPr="00516DD6" w:rsidRDefault="001243E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8.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D185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E763CF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Katja Bakija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6C7E3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Intermedijalnost književnih tekstova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3F30F3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E4599D2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2AC1F7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FEECE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</w:tbl>
    <w:p w14:paraId="1EED22AD" w14:textId="77777777" w:rsidR="000212A8" w:rsidRPr="00E25496" w:rsidRDefault="000212A8" w:rsidP="00E25496"/>
    <w:p w14:paraId="0A58009F" w14:textId="77777777" w:rsidR="0020188F" w:rsidRDefault="00E647D7">
      <w:r>
        <w:br w:type="page"/>
      </w:r>
    </w:p>
    <w:p w14:paraId="6D1C88F5" w14:textId="77777777" w:rsidR="002742C2" w:rsidRPr="00516DD6" w:rsidRDefault="002742C2" w:rsidP="00012DD3">
      <w:pPr>
        <w:rPr>
          <w:rFonts w:ascii="Open Sans Light" w:hAnsi="Open Sans Light" w:cs="Open Sans Light"/>
        </w:rPr>
      </w:pPr>
    </w:p>
    <w:p w14:paraId="7ABF1DDB" w14:textId="77777777" w:rsidR="002742C2" w:rsidRPr="00516DD6" w:rsidRDefault="002742C2" w:rsidP="00012DD3">
      <w:pPr>
        <w:rPr>
          <w:rFonts w:ascii="Open Sans Light" w:hAnsi="Open Sans Light" w:cs="Open Sans Light"/>
        </w:rPr>
      </w:pPr>
    </w:p>
    <w:p w14:paraId="10E94855" w14:textId="77777777" w:rsidR="002742C2" w:rsidRPr="00516DD6" w:rsidRDefault="002742C2" w:rsidP="00012DD3">
      <w:pPr>
        <w:rPr>
          <w:rFonts w:ascii="Open Sans Light" w:hAnsi="Open Sans Light" w:cs="Open Sans Light"/>
        </w:rPr>
      </w:pPr>
    </w:p>
    <w:p w14:paraId="60889C66" w14:textId="77777777" w:rsidR="002742C2" w:rsidRPr="00516DD6" w:rsidRDefault="002742C2" w:rsidP="00012DD3">
      <w:pPr>
        <w:rPr>
          <w:rFonts w:ascii="Open Sans Light" w:hAnsi="Open Sans Light" w:cs="Open Sans Light"/>
        </w:rPr>
      </w:pPr>
    </w:p>
    <w:p w14:paraId="73E4E5BE" w14:textId="77777777" w:rsidR="002742C2" w:rsidRPr="00516DD6" w:rsidRDefault="002742C2" w:rsidP="00012DD3">
      <w:pPr>
        <w:rPr>
          <w:rFonts w:ascii="Open Sans Light" w:hAnsi="Open Sans Light" w:cs="Open Sans Light"/>
        </w:rPr>
      </w:pPr>
    </w:p>
    <w:p w14:paraId="2F4EB16C" w14:textId="77777777" w:rsidR="002742C2" w:rsidRPr="00516DD6" w:rsidRDefault="002742C2" w:rsidP="00012DD3">
      <w:pPr>
        <w:rPr>
          <w:rFonts w:ascii="Open Sans Light" w:hAnsi="Open Sans Light" w:cs="Open Sans Light"/>
        </w:rPr>
      </w:pPr>
    </w:p>
    <w:p w14:paraId="78F93866" w14:textId="77777777" w:rsidR="002742C2" w:rsidRPr="00516DD6" w:rsidRDefault="002742C2" w:rsidP="00012DD3">
      <w:pPr>
        <w:rPr>
          <w:rFonts w:ascii="Open Sans Light" w:hAnsi="Open Sans Light" w:cs="Open Sans Light"/>
        </w:rPr>
      </w:pPr>
    </w:p>
    <w:p w14:paraId="0BF59BCA" w14:textId="77777777" w:rsidR="002742C2" w:rsidRPr="00516DD6" w:rsidRDefault="002742C2" w:rsidP="00012DD3">
      <w:pPr>
        <w:rPr>
          <w:rFonts w:ascii="Open Sans Light" w:hAnsi="Open Sans Light" w:cs="Open Sans Light"/>
        </w:rPr>
      </w:pPr>
    </w:p>
    <w:p w14:paraId="68665C3D" w14:textId="77777777" w:rsidR="002742C2" w:rsidRPr="00516DD6" w:rsidRDefault="002742C2" w:rsidP="00012DD3">
      <w:pPr>
        <w:rPr>
          <w:rFonts w:ascii="Open Sans Light" w:hAnsi="Open Sans Light" w:cs="Open Sans Light"/>
        </w:rPr>
      </w:pPr>
    </w:p>
    <w:p w14:paraId="39ED716B" w14:textId="77777777" w:rsidR="002742C2" w:rsidRPr="00516DD6" w:rsidRDefault="002742C2" w:rsidP="00012DD3">
      <w:pPr>
        <w:rPr>
          <w:rFonts w:ascii="Open Sans Light" w:hAnsi="Open Sans Light" w:cs="Open Sans Light"/>
        </w:rPr>
      </w:pPr>
    </w:p>
    <w:p w14:paraId="6524E6DE" w14:textId="77777777" w:rsidR="002742C2" w:rsidRPr="00516DD6" w:rsidRDefault="002742C2" w:rsidP="00012DD3">
      <w:pPr>
        <w:rPr>
          <w:rFonts w:ascii="Open Sans Light" w:hAnsi="Open Sans Light" w:cs="Open Sans Light"/>
        </w:rPr>
      </w:pPr>
    </w:p>
    <w:p w14:paraId="53B9BA0C" w14:textId="77777777" w:rsidR="00E25496" w:rsidRPr="00012DD3" w:rsidRDefault="00E647D7" w:rsidP="00012DD3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</w:pP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2</w:t>
      </w:r>
      <w:r w:rsidRPr="00516DD6"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 xml:space="preserve">. godina </w:t>
      </w: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diplomskih</w:t>
      </w:r>
      <w:r w:rsidRPr="00516DD6"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 xml:space="preserve"> stud</w:t>
      </w:r>
      <w:r>
        <w:rPr>
          <w:rFonts w:ascii="Open Sans Light" w:eastAsiaTheme="majorEastAsia" w:hAnsi="Open Sans Light" w:cs="Open Sans Light"/>
          <w:spacing w:val="5"/>
          <w:kern w:val="28"/>
          <w:sz w:val="52"/>
          <w:szCs w:val="52"/>
        </w:rPr>
        <w:t>ija</w:t>
      </w:r>
    </w:p>
    <w:p w14:paraId="172351AD" w14:textId="77777777" w:rsidR="0020188F" w:rsidRDefault="00E647D7">
      <w:r>
        <w:br w:type="page"/>
      </w:r>
    </w:p>
    <w:p w14:paraId="4101223B" w14:textId="77777777" w:rsidR="00E25496" w:rsidRPr="00516DD6" w:rsidRDefault="00E25496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</w:p>
    <w:p w14:paraId="638AF6BE" w14:textId="77777777" w:rsidR="00E25496" w:rsidRDefault="007C196E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Diplomski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 xml:space="preserve"> studij: 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ab/>
      </w:r>
      <w:r>
        <w:rPr>
          <w:rFonts w:ascii="Open Sans Light" w:eastAsia="Times New Roman" w:hAnsi="Open Sans Light" w:cs="Open Sans Light"/>
          <w:b/>
          <w:lang w:eastAsia="hr-HR"/>
        </w:rPr>
        <w:t>Mediji</w:t>
      </w:r>
    </w:p>
    <w:p w14:paraId="6528B189" w14:textId="77777777" w:rsidR="006D7A94" w:rsidRPr="00516DD6" w:rsidRDefault="00FD5E00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 xml:space="preserve"> </w:t>
      </w:r>
      <w:r w:rsidR="00B12D33">
        <w:rPr>
          <w:rFonts w:ascii="Open Sans Light" w:eastAsia="Times New Roman" w:hAnsi="Open Sans Light" w:cs="Open Sans Light"/>
          <w:b/>
          <w:lang w:eastAsia="hr-HR"/>
        </w:rPr>
        <w:tab/>
      </w:r>
    </w:p>
    <w:p w14:paraId="652FBECB" w14:textId="77777777" w:rsidR="00E25496" w:rsidRPr="00516DD6" w:rsidRDefault="00E25496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>POPIS NASTAVNIKA I KOLEGIJA</w:t>
      </w:r>
    </w:p>
    <w:p w14:paraId="73B74C68" w14:textId="77777777" w:rsidR="00E25496" w:rsidRPr="00516DD6" w:rsidRDefault="008E71D1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2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>. godina studija</w:t>
      </w:r>
    </w:p>
    <w:p w14:paraId="59FB29BD" w14:textId="77777777" w:rsidR="00E25496" w:rsidRPr="00516DD6" w:rsidRDefault="00E25496" w:rsidP="00E25496">
      <w:pPr>
        <w:spacing w:before="120" w:after="0" w:line="240" w:lineRule="auto"/>
        <w:jc w:val="right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1"/>
        <w:gridCol w:w="2977"/>
        <w:gridCol w:w="709"/>
        <w:gridCol w:w="630"/>
        <w:gridCol w:w="74"/>
        <w:gridCol w:w="708"/>
        <w:gridCol w:w="855"/>
      </w:tblGrid>
      <w:tr w:rsidR="00E25496" w:rsidRPr="00516DD6" w14:paraId="039662F7" w14:textId="77777777" w:rsidTr="00FE7A6D">
        <w:trPr>
          <w:gridAfter w:val="2"/>
          <w:wAfter w:w="1563" w:type="dxa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7D3086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BB37A2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52091B" w14:textId="77777777" w:rsidR="00E25496" w:rsidRPr="00516DD6" w:rsidRDefault="0087340F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Zimski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 semestar (</w:t>
            </w:r>
            <w:r w:rsidR="00321F20">
              <w:rPr>
                <w:rFonts w:ascii="Open Sans Light" w:eastAsia="Times New Roman" w:hAnsi="Open Sans Light" w:cs="Open Sans Light"/>
                <w:b/>
                <w:lang w:eastAsia="hr-HR"/>
              </w:rPr>
              <w:t>3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. </w:t>
            </w:r>
            <w:proofErr w:type="spellStart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sem</w:t>
            </w:r>
            <w:proofErr w:type="spellEnd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.)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4470C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</w:tr>
      <w:tr w:rsidR="00547A07" w:rsidRPr="00516DD6" w14:paraId="11F36FEA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F5BC6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Br.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07DB1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Nastavnik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2C312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Kolegij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32663A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P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888CFF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95E8E1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3DC34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ECTS</w:t>
            </w:r>
          </w:p>
        </w:tc>
      </w:tr>
      <w:tr w:rsidR="00E25496" w:rsidRPr="00516DD6" w14:paraId="6042E56D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43192040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35F71297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6290EE70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OBVEZNI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6D1838BE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5545CD1B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1DA56DA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2E325F2D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866BC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EF80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sc. Davor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Pauković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Marko </w:t>
            </w:r>
            <w:proofErr w:type="spellStart"/>
            <w:r w:rsidR="00F86E13">
              <w:rPr>
                <w:rFonts w:ascii="Open Sans Light" w:eastAsia="Times New Roman" w:hAnsi="Open Sans Light" w:cs="Open Sans Light"/>
                <w:lang w:eastAsia="hr-HR"/>
              </w:rPr>
              <w:t>Roško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F86E13"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5B3A1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Mediji i kultura sjećanja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9E8FA52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D8013E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EB47F1E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D6256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0DAB32CD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A0455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198E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Mato Brautović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 xml:space="preserve">Marko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Roško</w:t>
            </w:r>
            <w:proofErr w:type="spellEnd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Ivana Grkeš</w:t>
            </w:r>
            <w:r w:rsidR="007A12EA">
              <w:rPr>
                <w:rFonts w:ascii="Open Sans Light" w:eastAsia="Times New Roman" w:hAnsi="Open Sans Light" w:cs="Open Sans Light"/>
                <w:lang w:eastAsia="hr-HR"/>
              </w:rPr>
              <w:t xml:space="preserve">, </w:t>
            </w:r>
            <w:proofErr w:type="spellStart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 w:rsidR="007A12EA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22CE9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Odabrane teme iz novinarstva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971B5B2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543958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22.5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22.5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C28A9F9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DC0D3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7103A5EF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89545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37E1D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Pero Maldini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mr.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Marko Potrebica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9F6B9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Suvremeni politički procesi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3DB0F64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28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EA56A8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0B3103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2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432F4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35442508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1C639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4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E510C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Helena Brautović, prof.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v.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š.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8191D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Engleski jezik za medije II - Novi kolegij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8872FC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DAFF45B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23E137C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E6061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  <w:tr w:rsidR="00E25496" w:rsidRPr="00516DD6" w14:paraId="73B1DBC0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24D7BCD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931D6C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DC89AE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IZBORNI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E9AC30E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1239F10A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E0D756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0E5F1DE2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848F8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5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3FB15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Katja Bakija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415D1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Dubrovački korpus hrvatske književnosti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A5CDD0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D58B11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44D13D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BBE44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3F163D76" w14:textId="77777777" w:rsidTr="00263D29">
        <w:trPr>
          <w:trHeight w:val="502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A1F25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9C98D" w14:textId="0C3E36A7" w:rsidR="00547A07" w:rsidRDefault="00FB404D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prof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 xml:space="preserve">sc.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Mato Brautović</w:t>
            </w:r>
          </w:p>
          <w:p w14:paraId="5495EA7B" w14:textId="77777777" w:rsidR="00101D42" w:rsidRPr="00516DD6" w:rsidRDefault="00101D42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Ivana Grkeš,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15CBC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Etika novih medija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A5F48ED" w14:textId="77777777" w:rsidR="00547A07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  <w:p w14:paraId="447D8184" w14:textId="77777777" w:rsidR="00101D42" w:rsidRPr="00516DD6" w:rsidRDefault="00101D42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DDE817E" w14:textId="77777777" w:rsidR="00547A07" w:rsidRDefault="004A6DFC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7C1A7EC2" w14:textId="77777777" w:rsidR="00101D42" w:rsidRPr="00516DD6" w:rsidRDefault="004A6DFC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7DDD54" w14:textId="77777777" w:rsidR="00547A07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3AA094F1" w14:textId="77777777" w:rsidR="004A6DFC" w:rsidRPr="00516DD6" w:rsidRDefault="004A6DFC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EA895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71D37A2B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0AFD5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7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661A8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Natalia Stagl-Škaro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Ivana Grkeš, </w:t>
            </w:r>
            <w:proofErr w:type="spellStart"/>
            <w:r w:rsidR="00F86E13"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 w:rsidR="00F86E13">
              <w:rPr>
                <w:rFonts w:ascii="Open Sans Light" w:eastAsia="Times New Roman" w:hAnsi="Open Sans Light" w:cs="Open Sans Light"/>
                <w:lang w:eastAsia="hr-HR"/>
              </w:rPr>
              <w:t>rel</w:t>
            </w:r>
            <w:proofErr w:type="spellEnd"/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. </w:t>
            </w:r>
            <w:proofErr w:type="spellStart"/>
            <w:r w:rsidR="00F86E13"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 w:rsidR="00F86E13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D5DB8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Kulturni identitet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014711" w14:textId="77777777" w:rsidR="00F86E13" w:rsidRDefault="00547A07" w:rsidP="00F86E13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03102E3F" w14:textId="77777777" w:rsidR="00547A07" w:rsidRPr="00516DD6" w:rsidRDefault="00547A07" w:rsidP="00F86E13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CADCEA" w14:textId="77777777" w:rsidR="00F86E13" w:rsidRDefault="00547A07" w:rsidP="00F86E13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6789AF0F" w14:textId="77777777" w:rsidR="00547A07" w:rsidRPr="00516DD6" w:rsidRDefault="00547A07" w:rsidP="00F86E13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0DD02E" w14:textId="77777777" w:rsidR="00F86E13" w:rsidRDefault="00E007DF" w:rsidP="00F86E13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</w:r>
          </w:p>
          <w:p w14:paraId="34F8469C" w14:textId="77777777" w:rsidR="00547A07" w:rsidRPr="00516DD6" w:rsidRDefault="00E007DF" w:rsidP="00F86E13">
            <w:pPr>
              <w:spacing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969B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65E42EC9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2B6DC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8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DFDD9" w14:textId="77777777" w:rsidR="00547A07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Marijana Musladin</w:t>
            </w:r>
          </w:p>
          <w:p w14:paraId="77704532" w14:textId="77777777" w:rsidR="007A12EA" w:rsidRPr="00516DD6" w:rsidRDefault="007A12EA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Monika Cverlin,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mag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medior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publ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1B876D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Mediji i integracijski procesi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27289B" w14:textId="77777777" w:rsidR="00547A07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  <w:p w14:paraId="194D8B24" w14:textId="77777777" w:rsidR="007A12EA" w:rsidRPr="00516DD6" w:rsidRDefault="007A12EA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DFACD5" w14:textId="77777777" w:rsidR="00547A07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75F64F87" w14:textId="77777777" w:rsidR="007A12EA" w:rsidRPr="00516DD6" w:rsidRDefault="007A12EA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55DA51" w14:textId="77777777" w:rsidR="00547A07" w:rsidRDefault="007A12EA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</w:p>
          <w:p w14:paraId="49A51B09" w14:textId="77777777" w:rsidR="007A12EA" w:rsidRPr="00516DD6" w:rsidRDefault="007A12EA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AF84B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6</w:t>
            </w:r>
          </w:p>
        </w:tc>
      </w:tr>
      <w:tr w:rsidR="00547A07" w:rsidRPr="00516DD6" w14:paraId="7D521545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3B12E" w14:textId="77777777" w:rsidR="00547A07" w:rsidRPr="00516DD6" w:rsidRDefault="007A12EA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9</w:t>
            </w:r>
            <w:r w:rsidR="00547A07">
              <w:rPr>
                <w:rFonts w:ascii="Open Sans Light" w:eastAsia="Times New Roman" w:hAnsi="Open Sans Light" w:cs="Open Sans Light"/>
                <w:lang w:eastAsia="hr-HR"/>
              </w:rPr>
              <w:t>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1B96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izv.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prof.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dr.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Ivan Tanta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dr.</w:t>
            </w:r>
            <w:r w:rsidR="00F86E13"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t>sc. Šime Zupčić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164B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Radionica: </w:t>
            </w:r>
            <w:proofErr w:type="spellStart"/>
            <w:r>
              <w:rPr>
                <w:rFonts w:ascii="Open Sans Light" w:eastAsia="Times New Roman" w:hAnsi="Open Sans Light" w:cs="Open Sans Light"/>
                <w:lang w:eastAsia="hr-HR"/>
              </w:rPr>
              <w:t>Glasnogovorništvo</w:t>
            </w:r>
            <w:proofErr w:type="spellEnd"/>
            <w:r>
              <w:rPr>
                <w:rFonts w:ascii="Open Sans Light" w:eastAsia="Times New Roman" w:hAnsi="Open Sans Light" w:cs="Open Sans Light"/>
                <w:lang w:eastAsia="hr-HR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D01C0F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15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D112A3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AC4D0FC" w14:textId="77777777" w:rsidR="00547A07" w:rsidRPr="00516DD6" w:rsidRDefault="00E007DF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0</w:t>
            </w:r>
            <w:r>
              <w:rPr>
                <w:rFonts w:ascii="Open Sans Light" w:eastAsia="Times New Roman" w:hAnsi="Open Sans Light" w:cs="Open Sans Light"/>
                <w:lang w:eastAsia="hr-HR"/>
              </w:rPr>
              <w:br/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20EE5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</w:t>
            </w:r>
          </w:p>
        </w:tc>
      </w:tr>
    </w:tbl>
    <w:p w14:paraId="5106ED1B" w14:textId="77777777" w:rsidR="000212A8" w:rsidRPr="00E25496" w:rsidRDefault="000212A8" w:rsidP="00E25496"/>
    <w:p w14:paraId="11C2F429" w14:textId="77777777" w:rsidR="0020188F" w:rsidRDefault="00E647D7">
      <w:r>
        <w:br w:type="page"/>
      </w:r>
    </w:p>
    <w:p w14:paraId="7F1D8A14" w14:textId="77777777" w:rsidR="00E25496" w:rsidRPr="00516DD6" w:rsidRDefault="00E25496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</w:p>
    <w:p w14:paraId="2B472285" w14:textId="77777777" w:rsidR="00E25496" w:rsidRDefault="007C196E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Diplomski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 xml:space="preserve"> studij: 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ab/>
      </w:r>
      <w:r>
        <w:rPr>
          <w:rFonts w:ascii="Open Sans Light" w:eastAsia="Times New Roman" w:hAnsi="Open Sans Light" w:cs="Open Sans Light"/>
          <w:b/>
          <w:lang w:eastAsia="hr-HR"/>
        </w:rPr>
        <w:t>Mediji</w:t>
      </w:r>
    </w:p>
    <w:p w14:paraId="63040887" w14:textId="77777777" w:rsidR="006D7A94" w:rsidRPr="00516DD6" w:rsidRDefault="00FD5E00" w:rsidP="00E25496">
      <w:pPr>
        <w:spacing w:before="120" w:after="0" w:line="240" w:lineRule="auto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 xml:space="preserve"> </w:t>
      </w:r>
      <w:r w:rsidR="00B12D33">
        <w:rPr>
          <w:rFonts w:ascii="Open Sans Light" w:eastAsia="Times New Roman" w:hAnsi="Open Sans Light" w:cs="Open Sans Light"/>
          <w:b/>
          <w:lang w:eastAsia="hr-HR"/>
        </w:rPr>
        <w:tab/>
      </w:r>
    </w:p>
    <w:p w14:paraId="2CC8166F" w14:textId="77777777" w:rsidR="00E25496" w:rsidRPr="00516DD6" w:rsidRDefault="00E25496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>POPIS NASTAVNIKA I KOLEGIJA</w:t>
      </w:r>
    </w:p>
    <w:p w14:paraId="13116FAD" w14:textId="77777777" w:rsidR="00E25496" w:rsidRPr="00516DD6" w:rsidRDefault="008E71D1" w:rsidP="00E25496">
      <w:pPr>
        <w:spacing w:before="120" w:after="0" w:line="240" w:lineRule="auto"/>
        <w:jc w:val="center"/>
        <w:rPr>
          <w:rFonts w:ascii="Open Sans Light" w:eastAsia="Times New Roman" w:hAnsi="Open Sans Light" w:cs="Open Sans Light"/>
          <w:b/>
          <w:lang w:eastAsia="hr-HR"/>
        </w:rPr>
      </w:pPr>
      <w:r>
        <w:rPr>
          <w:rFonts w:ascii="Open Sans Light" w:eastAsia="Times New Roman" w:hAnsi="Open Sans Light" w:cs="Open Sans Light"/>
          <w:b/>
          <w:lang w:eastAsia="hr-HR"/>
        </w:rPr>
        <w:t>2</w:t>
      </w:r>
      <w:r w:rsidR="00E25496" w:rsidRPr="00516DD6">
        <w:rPr>
          <w:rFonts w:ascii="Open Sans Light" w:eastAsia="Times New Roman" w:hAnsi="Open Sans Light" w:cs="Open Sans Light"/>
          <w:b/>
          <w:lang w:eastAsia="hr-HR"/>
        </w:rPr>
        <w:t>. godina studija</w:t>
      </w:r>
    </w:p>
    <w:p w14:paraId="1EF6010A" w14:textId="77777777" w:rsidR="00E25496" w:rsidRPr="00516DD6" w:rsidRDefault="00E25496" w:rsidP="00E25496">
      <w:pPr>
        <w:spacing w:before="120" w:after="0" w:line="240" w:lineRule="auto"/>
        <w:jc w:val="right"/>
        <w:rPr>
          <w:rFonts w:ascii="Open Sans Light" w:eastAsia="Times New Roman" w:hAnsi="Open Sans Light" w:cs="Open Sans Light"/>
          <w:b/>
          <w:lang w:eastAsia="hr-HR"/>
        </w:rPr>
      </w:pP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  <w:r w:rsidRPr="00516DD6">
        <w:rPr>
          <w:rFonts w:ascii="Open Sans Light" w:eastAsia="Times New Roman" w:hAnsi="Open Sans Light" w:cs="Open Sans Light"/>
          <w:b/>
          <w:lang w:eastAsia="hr-HR"/>
        </w:rPr>
        <w:tab/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261"/>
        <w:gridCol w:w="2977"/>
        <w:gridCol w:w="709"/>
        <w:gridCol w:w="630"/>
        <w:gridCol w:w="74"/>
        <w:gridCol w:w="708"/>
        <w:gridCol w:w="855"/>
      </w:tblGrid>
      <w:tr w:rsidR="00E25496" w:rsidRPr="00516DD6" w14:paraId="5C4300B9" w14:textId="77777777" w:rsidTr="00FE7A6D">
        <w:trPr>
          <w:gridAfter w:val="2"/>
          <w:wAfter w:w="1563" w:type="dxa"/>
        </w:trPr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929128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D79209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0A2953" w14:textId="77777777" w:rsidR="00E25496" w:rsidRPr="00516DD6" w:rsidRDefault="0087340F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Ljetni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 semestar (</w:t>
            </w:r>
            <w:r w:rsidR="00321F20">
              <w:rPr>
                <w:rFonts w:ascii="Open Sans Light" w:eastAsia="Times New Roman" w:hAnsi="Open Sans Light" w:cs="Open Sans Light"/>
                <w:b/>
                <w:lang w:eastAsia="hr-HR"/>
              </w:rPr>
              <w:t>4</w:t>
            </w:r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 xml:space="preserve">. </w:t>
            </w:r>
            <w:proofErr w:type="spellStart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sem</w:t>
            </w:r>
            <w:proofErr w:type="spellEnd"/>
            <w:r w:rsidR="00E25496"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.)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E04EFC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</w:p>
        </w:tc>
      </w:tr>
      <w:tr w:rsidR="00547A07" w:rsidRPr="00516DD6" w14:paraId="4793D29F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F97B2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Br.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B3D03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Nastavnik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8284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Kolegij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7EBE767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P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19585F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V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601B50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b/>
                <w:lang w:eastAsia="hr-HR"/>
              </w:rPr>
              <w:t>S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4ADFE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b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b/>
                <w:lang w:eastAsia="hr-HR"/>
              </w:rPr>
              <w:t>ECTS</w:t>
            </w:r>
          </w:p>
        </w:tc>
      </w:tr>
      <w:tr w:rsidR="00E25496" w:rsidRPr="00516DD6" w14:paraId="3ABE4512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pct15" w:color="auto" w:fill="auto"/>
          </w:tcPr>
          <w:p w14:paraId="0D040671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6E77C702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041A8D25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OBVEZNI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09A569D6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15" w:color="auto" w:fill="auto"/>
          </w:tcPr>
          <w:p w14:paraId="29D9DC5C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25E76FF1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  <w:tr w:rsidR="00547A07" w:rsidRPr="00516DD6" w14:paraId="257C31AC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C992F" w14:textId="77777777" w:rsidR="00547A07" w:rsidRPr="00516DD6" w:rsidRDefault="00547A07" w:rsidP="00AF7A16">
            <w:pPr>
              <w:spacing w:before="120" w:after="0" w:line="240" w:lineRule="auto"/>
              <w:ind w:left="142"/>
              <w:contextualSpacing/>
              <w:jc w:val="both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D6B27" w14:textId="77777777" w:rsidR="00547A07" w:rsidRPr="00516DD6" w:rsidRDefault="00547A07" w:rsidP="00A52E7B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9128" w14:textId="77777777" w:rsidR="00547A07" w:rsidRPr="00516DD6" w:rsidRDefault="00547A07" w:rsidP="00CD4B69">
            <w:pPr>
              <w:spacing w:before="120" w:after="0" w:line="240" w:lineRule="auto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Izrada diplomskog rada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818B24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C3B539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0C410C" w14:textId="77777777" w:rsidR="00547A07" w:rsidRPr="00516DD6" w:rsidRDefault="00547A07" w:rsidP="00AF7A16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82E12" w14:textId="77777777" w:rsidR="00547A07" w:rsidRPr="00516DD6" w:rsidRDefault="00547A07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  <w:r>
              <w:rPr>
                <w:rFonts w:ascii="Open Sans Light" w:eastAsia="Times New Roman" w:hAnsi="Open Sans Light" w:cs="Open Sans Light"/>
                <w:lang w:eastAsia="hr-HR"/>
              </w:rPr>
              <w:t>30</w:t>
            </w:r>
          </w:p>
        </w:tc>
      </w:tr>
      <w:tr w:rsidR="00E25496" w:rsidRPr="00516DD6" w14:paraId="1C75ECAA" w14:textId="77777777" w:rsidTr="00FE7A6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288A51C0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6F0A6A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EF7248" w14:textId="77777777" w:rsidR="00E25496" w:rsidRPr="00516DD6" w:rsidRDefault="00E25496" w:rsidP="00EF3938">
            <w:pPr>
              <w:spacing w:before="120" w:after="0" w:line="240" w:lineRule="auto"/>
              <w:jc w:val="right"/>
              <w:rPr>
                <w:rFonts w:ascii="Open Sans Light" w:eastAsia="Times New Roman" w:hAnsi="Open Sans Light" w:cs="Open Sans Light"/>
                <w:lang w:eastAsia="hr-HR"/>
              </w:rPr>
            </w:pPr>
            <w:r w:rsidRPr="00516DD6">
              <w:rPr>
                <w:rFonts w:ascii="Open Sans Light" w:eastAsia="Times New Roman" w:hAnsi="Open Sans Light" w:cs="Open Sans Light"/>
                <w:lang w:eastAsia="hr-HR"/>
              </w:rPr>
              <w:t>IZBORNI KOLEGIJ</w:t>
            </w:r>
          </w:p>
        </w:tc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07FFEB9B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FE5CAA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35F146" w14:textId="77777777" w:rsidR="00E25496" w:rsidRPr="00516DD6" w:rsidRDefault="00E25496" w:rsidP="00EF3938">
            <w:pPr>
              <w:spacing w:before="120" w:after="0" w:line="240" w:lineRule="auto"/>
              <w:jc w:val="center"/>
              <w:rPr>
                <w:rFonts w:ascii="Open Sans Light" w:eastAsia="Times New Roman" w:hAnsi="Open Sans Light" w:cs="Open Sans Light"/>
                <w:lang w:eastAsia="hr-HR"/>
              </w:rPr>
            </w:pPr>
          </w:p>
        </w:tc>
      </w:tr>
    </w:tbl>
    <w:p w14:paraId="7304EE40" w14:textId="77777777" w:rsidR="000212A8" w:rsidRPr="00E25496" w:rsidRDefault="000212A8" w:rsidP="00E25496"/>
    <w:sectPr w:rsidR="000212A8" w:rsidRPr="00E25496" w:rsidSect="00E25496">
      <w:headerReference w:type="default" r:id="rId8"/>
      <w:footerReference w:type="default" r:id="rId9"/>
      <w:pgSz w:w="11906" w:h="16838"/>
      <w:pgMar w:top="1568" w:right="1417" w:bottom="1417" w:left="1417" w:header="5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E28A53" w14:textId="77777777" w:rsidR="00C831F5" w:rsidRDefault="00C831F5" w:rsidP="00103C61">
      <w:pPr>
        <w:spacing w:after="0" w:line="240" w:lineRule="auto"/>
      </w:pPr>
      <w:r>
        <w:separator/>
      </w:r>
    </w:p>
  </w:endnote>
  <w:endnote w:type="continuationSeparator" w:id="0">
    <w:p w14:paraId="5BFE80AF" w14:textId="77777777" w:rsidR="00C831F5" w:rsidRDefault="00C831F5" w:rsidP="00103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869874"/>
      <w:docPartObj>
        <w:docPartGallery w:val="Page Numbers (Bottom of Page)"/>
        <w:docPartUnique/>
      </w:docPartObj>
    </w:sdtPr>
    <w:sdtEndPr/>
    <w:sdtContent>
      <w:p w14:paraId="5078960C" w14:textId="77777777" w:rsidR="00BD3953" w:rsidRDefault="00BD395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7DF">
          <w:rPr>
            <w:noProof/>
          </w:rPr>
          <w:t>1</w:t>
        </w:r>
        <w:r>
          <w:fldChar w:fldCharType="end"/>
        </w:r>
      </w:p>
    </w:sdtContent>
  </w:sdt>
  <w:p w14:paraId="3D213AD4" w14:textId="77777777" w:rsidR="00E33D6B" w:rsidRPr="00FA2794" w:rsidRDefault="00E33D6B" w:rsidP="00FA27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D5BFC7" w14:textId="77777777" w:rsidR="00C831F5" w:rsidRDefault="00C831F5" w:rsidP="00103C61">
      <w:pPr>
        <w:spacing w:after="0" w:line="240" w:lineRule="auto"/>
      </w:pPr>
      <w:r>
        <w:separator/>
      </w:r>
    </w:p>
  </w:footnote>
  <w:footnote w:type="continuationSeparator" w:id="0">
    <w:p w14:paraId="16FE90DF" w14:textId="77777777" w:rsidR="00C831F5" w:rsidRDefault="00C831F5" w:rsidP="00103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80" w:rightFromText="180" w:vertAnchor="text" w:horzAnchor="margin" w:tblpX="-152" w:tblpY="161"/>
      <w:tblW w:w="101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093"/>
      <w:gridCol w:w="6906"/>
      <w:gridCol w:w="1179"/>
    </w:tblGrid>
    <w:tr w:rsidR="00BD3953" w:rsidRPr="001A7E6E" w14:paraId="1CFBC287" w14:textId="77777777" w:rsidTr="002E18AC">
      <w:trPr>
        <w:cantSplit/>
        <w:trHeight w:hRule="exact" w:val="1427"/>
      </w:trPr>
      <w:tc>
        <w:tcPr>
          <w:tcW w:w="209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D7AF986" w14:textId="77777777" w:rsidR="00BD3953" w:rsidRPr="001A7E6E" w:rsidRDefault="00BD3953" w:rsidP="002E18AC">
          <w:pPr>
            <w:tabs>
              <w:tab w:val="left" w:pos="708"/>
              <w:tab w:val="center" w:pos="4536"/>
              <w:tab w:val="right" w:pos="9072"/>
            </w:tabs>
            <w:spacing w:after="0" w:line="240" w:lineRule="auto"/>
            <w:ind w:left="284"/>
            <w:jc w:val="center"/>
            <w:rPr>
              <w:rFonts w:ascii="Open Sans Light" w:eastAsia="Times New Roman" w:hAnsi="Open Sans Light" w:cs="Open Sans Light"/>
              <w:sz w:val="20"/>
              <w:szCs w:val="20"/>
              <w:lang w:eastAsia="hr-HR"/>
            </w:rPr>
          </w:pPr>
          <w:r w:rsidRPr="001A7E6E">
            <w:rPr>
              <w:rFonts w:ascii="Open Sans Light" w:eastAsia="Times New Roman" w:hAnsi="Open Sans Light" w:cs="Open Sans Light"/>
              <w:noProof/>
              <w:sz w:val="20"/>
              <w:szCs w:val="20"/>
              <w:lang w:eastAsia="hr-HR"/>
            </w:rPr>
            <w:drawing>
              <wp:inline distT="0" distB="0" distL="0" distR="0" wp14:anchorId="0A2A65D6" wp14:editId="179172C6">
                <wp:extent cx="996287" cy="996287"/>
                <wp:effectExtent l="0" t="0" r="0" b="0"/>
                <wp:docPr id="9" name="Picture 9" descr="logo 3-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3-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5451" cy="9954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C37BA6" w14:textId="77777777" w:rsidR="00BD3953" w:rsidRPr="001A7E6E" w:rsidRDefault="00BD3953" w:rsidP="002E18AC">
          <w:pPr>
            <w:spacing w:after="0" w:line="240" w:lineRule="auto"/>
            <w:jc w:val="center"/>
            <w:rPr>
              <w:rFonts w:ascii="Open Sans Light" w:hAnsi="Open Sans Light" w:cs="Open Sans Light"/>
              <w:b/>
              <w:sz w:val="20"/>
              <w:szCs w:val="20"/>
            </w:rPr>
          </w:pPr>
          <w:r w:rsidRPr="001A7E6E">
            <w:rPr>
              <w:rFonts w:ascii="Open Sans Light" w:hAnsi="Open Sans Light" w:cs="Open Sans Light"/>
              <w:b/>
              <w:sz w:val="20"/>
              <w:szCs w:val="20"/>
            </w:rPr>
            <w:t>Sveučilište u Dubrovniku</w:t>
          </w:r>
        </w:p>
        <w:p w14:paraId="636B4D6B" w14:textId="139E845E" w:rsidR="00BD3953" w:rsidRPr="001A7E6E" w:rsidRDefault="000269A7" w:rsidP="002E18AC">
          <w:pPr>
            <w:spacing w:after="0" w:line="240" w:lineRule="auto"/>
            <w:jc w:val="center"/>
            <w:rPr>
              <w:rFonts w:ascii="Open Sans Light" w:hAnsi="Open Sans Light" w:cs="Open Sans Light"/>
              <w:sz w:val="20"/>
              <w:szCs w:val="20"/>
            </w:rPr>
          </w:pPr>
          <w:r>
            <w:rPr>
              <w:rFonts w:ascii="Open Sans Light" w:hAnsi="Open Sans Light" w:cs="Open Sans Light"/>
              <w:sz w:val="20"/>
              <w:szCs w:val="20"/>
            </w:rPr>
            <w:t>Fakultet za medije i odnose s javnošću</w:t>
          </w:r>
        </w:p>
        <w:p w14:paraId="2685F1F7" w14:textId="77777777" w:rsidR="00BD3953" w:rsidRPr="001A7E6E" w:rsidRDefault="00E446B8" w:rsidP="002E18A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Open Sans Light" w:eastAsia="Times New Roman" w:hAnsi="Open Sans Light" w:cs="Open Sans Light"/>
              <w:sz w:val="20"/>
              <w:szCs w:val="20"/>
              <w:lang w:eastAsia="hr-HR"/>
            </w:rPr>
          </w:pPr>
          <w:r>
            <w:rPr>
              <w:rFonts w:ascii="Open Sans Light" w:eastAsia="Times New Roman" w:hAnsi="Open Sans Light" w:cs="Open Sans Light"/>
              <w:sz w:val="20"/>
              <w:szCs w:val="20"/>
              <w:lang w:eastAsia="hr-HR"/>
            </w:rPr>
            <w:t>Branitelja Dubrovnika 41, 20000 Dubrovnik</w:t>
          </w:r>
        </w:p>
        <w:p w14:paraId="7BA06060" w14:textId="77777777" w:rsidR="00BD3953" w:rsidRPr="001A7E6E" w:rsidRDefault="00E446B8" w:rsidP="002E18A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Open Sans Light" w:hAnsi="Open Sans Light" w:cs="Open Sans Light"/>
              <w:sz w:val="20"/>
              <w:szCs w:val="20"/>
            </w:rPr>
          </w:pPr>
          <w:r>
            <w:rPr>
              <w:rFonts w:ascii="Open Sans Light" w:eastAsia="Times New Roman" w:hAnsi="Open Sans Light" w:cs="Open Sans Light"/>
              <w:sz w:val="20"/>
              <w:szCs w:val="20"/>
              <w:lang w:eastAsia="hr-HR"/>
            </w:rPr>
            <w:t>tel: 00 385 20 446 020, e-mail: mediji@unidu.hr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9E464C" w14:textId="77777777" w:rsidR="00BD3953" w:rsidRPr="001A7E6E" w:rsidRDefault="00BD3953" w:rsidP="002E18AC">
          <w:pPr>
            <w:tabs>
              <w:tab w:val="left" w:pos="708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Open Sans Light" w:eastAsia="Times New Roman" w:hAnsi="Open Sans Light" w:cs="Open Sans Light"/>
              <w:sz w:val="20"/>
              <w:szCs w:val="20"/>
              <w:lang w:eastAsia="hr-HR"/>
            </w:rPr>
          </w:pPr>
          <w:r w:rsidRPr="001A7E6E">
            <w:rPr>
              <w:rFonts w:ascii="Open Sans Light" w:eastAsia="Times New Roman" w:hAnsi="Open Sans Light" w:cs="Open Sans Light"/>
              <w:sz w:val="20"/>
              <w:szCs w:val="20"/>
              <w:lang w:eastAsia="hr-HR"/>
            </w:rPr>
            <w:t>Obrazac</w:t>
          </w:r>
        </w:p>
      </w:tc>
    </w:tr>
    <w:tr w:rsidR="00BD3953" w:rsidRPr="001A7E6E" w14:paraId="7529B5B2" w14:textId="77777777" w:rsidTr="002E18AC">
      <w:trPr>
        <w:cantSplit/>
        <w:trHeight w:hRule="exact" w:val="708"/>
      </w:trPr>
      <w:tc>
        <w:tcPr>
          <w:tcW w:w="209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162849F" w14:textId="77777777" w:rsidR="00BD3953" w:rsidRPr="001A7E6E" w:rsidRDefault="00BD3953" w:rsidP="002E18AC">
          <w:pPr>
            <w:jc w:val="center"/>
            <w:rPr>
              <w:rFonts w:ascii="Open Sans Light" w:hAnsi="Open Sans Light" w:cs="Open Sans Light"/>
              <w:sz w:val="20"/>
              <w:szCs w:val="20"/>
            </w:rPr>
          </w:pPr>
        </w:p>
      </w:tc>
      <w:tc>
        <w:tcPr>
          <w:tcW w:w="69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B86777E" w14:textId="77777777" w:rsidR="00BD3953" w:rsidRPr="001A7E6E" w:rsidRDefault="00BD3953" w:rsidP="002E18AC">
          <w:pPr>
            <w:spacing w:after="0" w:line="240" w:lineRule="auto"/>
            <w:jc w:val="center"/>
            <w:rPr>
              <w:rFonts w:ascii="Open Sans Light" w:hAnsi="Open Sans Light" w:cs="Open Sans Light"/>
              <w:b/>
              <w:sz w:val="20"/>
              <w:szCs w:val="20"/>
            </w:rPr>
          </w:pPr>
          <w:r w:rsidRPr="001A7E6E">
            <w:rPr>
              <w:rFonts w:ascii="Open Sans Light" w:hAnsi="Open Sans Light" w:cs="Open Sans Light"/>
              <w:b/>
              <w:sz w:val="20"/>
              <w:szCs w:val="20"/>
            </w:rPr>
            <w:t>IZVEDBENI PLAN NASTAVE ZA AKADEMSKU</w:t>
          </w:r>
          <w:r>
            <w:rPr>
              <w:rFonts w:ascii="Open Sans Light" w:hAnsi="Open Sans Light" w:cs="Open Sans Light"/>
              <w:b/>
              <w:sz w:val="20"/>
              <w:szCs w:val="20"/>
            </w:rPr>
            <w:t xml:space="preserve"> </w:t>
          </w:r>
          <w:r w:rsidR="0034316C">
            <w:rPr>
              <w:rFonts w:ascii="Open Sans Light" w:hAnsi="Open Sans Light" w:cs="Open Sans Light"/>
              <w:b/>
              <w:sz w:val="20"/>
              <w:szCs w:val="20"/>
            </w:rPr>
            <w:t>202</w:t>
          </w:r>
          <w:r w:rsidR="00986649">
            <w:rPr>
              <w:rFonts w:ascii="Open Sans Light" w:hAnsi="Open Sans Light" w:cs="Open Sans Light"/>
              <w:b/>
              <w:sz w:val="20"/>
              <w:szCs w:val="20"/>
            </w:rPr>
            <w:t>4</w:t>
          </w:r>
          <w:r w:rsidR="0034316C">
            <w:rPr>
              <w:rFonts w:ascii="Open Sans Light" w:hAnsi="Open Sans Light" w:cs="Open Sans Light"/>
              <w:b/>
              <w:sz w:val="20"/>
              <w:szCs w:val="20"/>
            </w:rPr>
            <w:t>./202</w:t>
          </w:r>
          <w:r w:rsidR="00986649">
            <w:rPr>
              <w:rFonts w:ascii="Open Sans Light" w:hAnsi="Open Sans Light" w:cs="Open Sans Light"/>
              <w:b/>
              <w:sz w:val="20"/>
              <w:szCs w:val="20"/>
            </w:rPr>
            <w:t>5</w:t>
          </w:r>
          <w:r w:rsidR="0034316C">
            <w:rPr>
              <w:rFonts w:ascii="Open Sans Light" w:hAnsi="Open Sans Light" w:cs="Open Sans Light"/>
              <w:b/>
              <w:sz w:val="20"/>
              <w:szCs w:val="20"/>
            </w:rPr>
            <w:t>.</w:t>
          </w:r>
        </w:p>
      </w:tc>
      <w:tc>
        <w:tcPr>
          <w:tcW w:w="11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0A2EB4D" w14:textId="77777777" w:rsidR="00BD3953" w:rsidRPr="001A7E6E" w:rsidRDefault="00BD3953" w:rsidP="002E18AC">
          <w:pPr>
            <w:tabs>
              <w:tab w:val="left" w:pos="708"/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Open Sans Light" w:eastAsia="Times New Roman" w:hAnsi="Open Sans Light" w:cs="Open Sans Light"/>
              <w:b/>
              <w:sz w:val="20"/>
              <w:szCs w:val="20"/>
              <w:lang w:eastAsia="hr-HR"/>
            </w:rPr>
          </w:pPr>
          <w:r w:rsidRPr="001A7E6E">
            <w:rPr>
              <w:rFonts w:ascii="Open Sans Light" w:eastAsia="Times New Roman" w:hAnsi="Open Sans Light" w:cs="Open Sans Light"/>
              <w:b/>
              <w:sz w:val="20"/>
              <w:szCs w:val="20"/>
              <w:lang w:eastAsia="hr-HR"/>
            </w:rPr>
            <w:t>F04-12</w:t>
          </w:r>
        </w:p>
      </w:tc>
    </w:tr>
  </w:tbl>
  <w:p w14:paraId="5C2C6DDD" w14:textId="77777777" w:rsidR="00E33D6B" w:rsidRDefault="00E33D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B3782A"/>
    <w:multiLevelType w:val="hybridMultilevel"/>
    <w:tmpl w:val="DA0ECB3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1AF4D22"/>
    <w:multiLevelType w:val="hybridMultilevel"/>
    <w:tmpl w:val="04CA009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33B2D78"/>
    <w:multiLevelType w:val="hybridMultilevel"/>
    <w:tmpl w:val="0AA0DD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59D1703"/>
    <w:multiLevelType w:val="hybridMultilevel"/>
    <w:tmpl w:val="1866700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0A0F1995"/>
    <w:multiLevelType w:val="hybridMultilevel"/>
    <w:tmpl w:val="E6DAC3EC"/>
    <w:styleLink w:val="WWNum221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BB4084"/>
    <w:multiLevelType w:val="hybridMultilevel"/>
    <w:tmpl w:val="D452F02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0DA81D27"/>
    <w:multiLevelType w:val="hybridMultilevel"/>
    <w:tmpl w:val="DA0ECB3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0B814A0"/>
    <w:multiLevelType w:val="hybridMultilevel"/>
    <w:tmpl w:val="18CA7F0E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7B183D"/>
    <w:multiLevelType w:val="hybridMultilevel"/>
    <w:tmpl w:val="DA0ECB3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139D23FB"/>
    <w:multiLevelType w:val="hybridMultilevel"/>
    <w:tmpl w:val="0AA0DD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19EF1B11"/>
    <w:multiLevelType w:val="hybridMultilevel"/>
    <w:tmpl w:val="B438419A"/>
    <w:lvl w:ilvl="0" w:tplc="5896FE0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E124ADE"/>
    <w:multiLevelType w:val="hybridMultilevel"/>
    <w:tmpl w:val="E76E10B0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F192AE7"/>
    <w:multiLevelType w:val="hybridMultilevel"/>
    <w:tmpl w:val="0AA0DD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F356851"/>
    <w:multiLevelType w:val="hybridMultilevel"/>
    <w:tmpl w:val="7E84283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1FCE62CC"/>
    <w:multiLevelType w:val="hybridMultilevel"/>
    <w:tmpl w:val="40A0C9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21EE5700"/>
    <w:multiLevelType w:val="hybridMultilevel"/>
    <w:tmpl w:val="D634059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ED5B4C"/>
    <w:multiLevelType w:val="hybridMultilevel"/>
    <w:tmpl w:val="FA1A44C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5206F42"/>
    <w:multiLevelType w:val="hybridMultilevel"/>
    <w:tmpl w:val="E6DAC3EC"/>
    <w:styleLink w:val="WWNum121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3423A"/>
    <w:multiLevelType w:val="hybridMultilevel"/>
    <w:tmpl w:val="07E2AC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C1F52F9"/>
    <w:multiLevelType w:val="hybridMultilevel"/>
    <w:tmpl w:val="05E689C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2F7F6625"/>
    <w:multiLevelType w:val="hybridMultilevel"/>
    <w:tmpl w:val="07E2AC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32F9362E"/>
    <w:multiLevelType w:val="hybridMultilevel"/>
    <w:tmpl w:val="0AA0DD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4F83A8B"/>
    <w:multiLevelType w:val="hybridMultilevel"/>
    <w:tmpl w:val="E58CB2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4FD187E"/>
    <w:multiLevelType w:val="hybridMultilevel"/>
    <w:tmpl w:val="920C627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7" w15:restartNumberingAfterBreak="0">
    <w:nsid w:val="368B217B"/>
    <w:multiLevelType w:val="hybridMultilevel"/>
    <w:tmpl w:val="E932CC2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6B57F44"/>
    <w:multiLevelType w:val="hybridMultilevel"/>
    <w:tmpl w:val="F0383F78"/>
    <w:styleLink w:val="WWNum111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38A4286B"/>
    <w:multiLevelType w:val="hybridMultilevel"/>
    <w:tmpl w:val="0AA0DD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B0B4DDE"/>
    <w:multiLevelType w:val="hybridMultilevel"/>
    <w:tmpl w:val="0AA0DD1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45DC48C3"/>
    <w:multiLevelType w:val="hybridMultilevel"/>
    <w:tmpl w:val="07E2AC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73F05A3"/>
    <w:multiLevelType w:val="hybridMultilevel"/>
    <w:tmpl w:val="0E0AFD80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A61BDE"/>
    <w:multiLevelType w:val="hybridMultilevel"/>
    <w:tmpl w:val="E58CB20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4A045144"/>
    <w:multiLevelType w:val="hybridMultilevel"/>
    <w:tmpl w:val="E6DAC3EC"/>
    <w:styleLink w:val="WWNum13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A862D9E"/>
    <w:multiLevelType w:val="hybridMultilevel"/>
    <w:tmpl w:val="B962674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4C8840C8"/>
    <w:multiLevelType w:val="hybridMultilevel"/>
    <w:tmpl w:val="5A6C5D4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AF37B0"/>
    <w:multiLevelType w:val="hybridMultilevel"/>
    <w:tmpl w:val="D452F02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511D7D1E"/>
    <w:multiLevelType w:val="hybridMultilevel"/>
    <w:tmpl w:val="69BCCC4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527F2713"/>
    <w:multiLevelType w:val="hybridMultilevel"/>
    <w:tmpl w:val="0EE262B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545C07CF"/>
    <w:multiLevelType w:val="hybridMultilevel"/>
    <w:tmpl w:val="84EE2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4C83E8C"/>
    <w:multiLevelType w:val="hybridMultilevel"/>
    <w:tmpl w:val="EEBC47FE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570E7665"/>
    <w:multiLevelType w:val="hybridMultilevel"/>
    <w:tmpl w:val="FE8CF6D8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584F27CF"/>
    <w:multiLevelType w:val="hybridMultilevel"/>
    <w:tmpl w:val="1F660DA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4" w15:restartNumberingAfterBreak="0">
    <w:nsid w:val="5A1D61D7"/>
    <w:multiLevelType w:val="hybridMultilevel"/>
    <w:tmpl w:val="F0DCDF1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5" w15:restartNumberingAfterBreak="0">
    <w:nsid w:val="5D376017"/>
    <w:multiLevelType w:val="hybridMultilevel"/>
    <w:tmpl w:val="1F660DA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6" w15:restartNumberingAfterBreak="0">
    <w:nsid w:val="5DFE15D3"/>
    <w:multiLevelType w:val="hybridMultilevel"/>
    <w:tmpl w:val="07E2ACB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7" w15:restartNumberingAfterBreak="0">
    <w:nsid w:val="5E664401"/>
    <w:multiLevelType w:val="hybridMultilevel"/>
    <w:tmpl w:val="05E689C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5FE87F9C"/>
    <w:multiLevelType w:val="hybridMultilevel"/>
    <w:tmpl w:val="23A270E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05B4599"/>
    <w:multiLevelType w:val="hybridMultilevel"/>
    <w:tmpl w:val="CE0A08DC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0" w15:restartNumberingAfterBreak="0">
    <w:nsid w:val="61CE6A6F"/>
    <w:multiLevelType w:val="hybridMultilevel"/>
    <w:tmpl w:val="61DED7A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313811"/>
    <w:multiLevelType w:val="hybridMultilevel"/>
    <w:tmpl w:val="B962674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2" w15:restartNumberingAfterBreak="0">
    <w:nsid w:val="681E03F9"/>
    <w:multiLevelType w:val="multilevel"/>
    <w:tmpl w:val="1AC42092"/>
    <w:styleLink w:val="WWNum1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3" w15:restartNumberingAfterBreak="0">
    <w:nsid w:val="68375055"/>
    <w:multiLevelType w:val="hybridMultilevel"/>
    <w:tmpl w:val="8542B9E4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4" w15:restartNumberingAfterBreak="0">
    <w:nsid w:val="684D3215"/>
    <w:multiLevelType w:val="hybridMultilevel"/>
    <w:tmpl w:val="003E966A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5" w15:restartNumberingAfterBreak="0">
    <w:nsid w:val="6D6E6A71"/>
    <w:multiLevelType w:val="hybridMultilevel"/>
    <w:tmpl w:val="E0D4E584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D701E90"/>
    <w:multiLevelType w:val="hybridMultilevel"/>
    <w:tmpl w:val="AF12ED16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7" w15:restartNumberingAfterBreak="0">
    <w:nsid w:val="6D854F57"/>
    <w:multiLevelType w:val="multilevel"/>
    <w:tmpl w:val="089812FE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8" w15:restartNumberingAfterBreak="0">
    <w:nsid w:val="71343576"/>
    <w:multiLevelType w:val="hybridMultilevel"/>
    <w:tmpl w:val="94E2401C"/>
    <w:styleLink w:val="WWNum211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737C1F1B"/>
    <w:multiLevelType w:val="multilevel"/>
    <w:tmpl w:val="0EC04CA6"/>
    <w:styleLink w:val="WWNum2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0" w15:restartNumberingAfterBreak="0">
    <w:nsid w:val="75F34245"/>
    <w:multiLevelType w:val="hybridMultilevel"/>
    <w:tmpl w:val="95F42B0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222" w:hanging="360"/>
      </w:pPr>
    </w:lvl>
    <w:lvl w:ilvl="2" w:tplc="041A001B" w:tentative="1">
      <w:start w:val="1"/>
      <w:numFmt w:val="lowerRoman"/>
      <w:lvlText w:val="%3."/>
      <w:lvlJc w:val="right"/>
      <w:pPr>
        <w:ind w:left="1942" w:hanging="180"/>
      </w:pPr>
    </w:lvl>
    <w:lvl w:ilvl="3" w:tplc="041A000F" w:tentative="1">
      <w:start w:val="1"/>
      <w:numFmt w:val="decimal"/>
      <w:lvlText w:val="%4."/>
      <w:lvlJc w:val="left"/>
      <w:pPr>
        <w:ind w:left="2662" w:hanging="360"/>
      </w:pPr>
    </w:lvl>
    <w:lvl w:ilvl="4" w:tplc="041A0019" w:tentative="1">
      <w:start w:val="1"/>
      <w:numFmt w:val="lowerLetter"/>
      <w:lvlText w:val="%5."/>
      <w:lvlJc w:val="left"/>
      <w:pPr>
        <w:ind w:left="3382" w:hanging="360"/>
      </w:pPr>
    </w:lvl>
    <w:lvl w:ilvl="5" w:tplc="041A001B" w:tentative="1">
      <w:start w:val="1"/>
      <w:numFmt w:val="lowerRoman"/>
      <w:lvlText w:val="%6."/>
      <w:lvlJc w:val="right"/>
      <w:pPr>
        <w:ind w:left="4102" w:hanging="180"/>
      </w:pPr>
    </w:lvl>
    <w:lvl w:ilvl="6" w:tplc="041A000F" w:tentative="1">
      <w:start w:val="1"/>
      <w:numFmt w:val="decimal"/>
      <w:lvlText w:val="%7."/>
      <w:lvlJc w:val="left"/>
      <w:pPr>
        <w:ind w:left="4822" w:hanging="360"/>
      </w:pPr>
    </w:lvl>
    <w:lvl w:ilvl="7" w:tplc="041A0019" w:tentative="1">
      <w:start w:val="1"/>
      <w:numFmt w:val="lowerLetter"/>
      <w:lvlText w:val="%8."/>
      <w:lvlJc w:val="left"/>
      <w:pPr>
        <w:ind w:left="5542" w:hanging="360"/>
      </w:pPr>
    </w:lvl>
    <w:lvl w:ilvl="8" w:tplc="041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1" w15:restartNumberingAfterBreak="0">
    <w:nsid w:val="77F26151"/>
    <w:multiLevelType w:val="multilevel"/>
    <w:tmpl w:val="42B6AFFE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2" w15:restartNumberingAfterBreak="0">
    <w:nsid w:val="7A0270C5"/>
    <w:multiLevelType w:val="hybridMultilevel"/>
    <w:tmpl w:val="B9626742"/>
    <w:lvl w:ilvl="0" w:tplc="041A000F">
      <w:start w:val="1"/>
      <w:numFmt w:val="decimal"/>
      <w:lvlText w:val="%1."/>
      <w:lvlJc w:val="left"/>
      <w:pPr>
        <w:ind w:left="502" w:hanging="360"/>
      </w:pPr>
    </w:lvl>
    <w:lvl w:ilvl="1" w:tplc="041A0019" w:tentative="1">
      <w:start w:val="1"/>
      <w:numFmt w:val="lowerLetter"/>
      <w:lvlText w:val="%2."/>
      <w:lvlJc w:val="left"/>
      <w:pPr>
        <w:ind w:left="1582" w:hanging="360"/>
      </w:pPr>
    </w:lvl>
    <w:lvl w:ilvl="2" w:tplc="041A001B" w:tentative="1">
      <w:start w:val="1"/>
      <w:numFmt w:val="lowerRoman"/>
      <w:lvlText w:val="%3."/>
      <w:lvlJc w:val="right"/>
      <w:pPr>
        <w:ind w:left="2302" w:hanging="180"/>
      </w:pPr>
    </w:lvl>
    <w:lvl w:ilvl="3" w:tplc="041A000F" w:tentative="1">
      <w:start w:val="1"/>
      <w:numFmt w:val="decimal"/>
      <w:lvlText w:val="%4."/>
      <w:lvlJc w:val="left"/>
      <w:pPr>
        <w:ind w:left="3022" w:hanging="360"/>
      </w:pPr>
    </w:lvl>
    <w:lvl w:ilvl="4" w:tplc="041A0019" w:tentative="1">
      <w:start w:val="1"/>
      <w:numFmt w:val="lowerLetter"/>
      <w:lvlText w:val="%5."/>
      <w:lvlJc w:val="left"/>
      <w:pPr>
        <w:ind w:left="3742" w:hanging="360"/>
      </w:pPr>
    </w:lvl>
    <w:lvl w:ilvl="5" w:tplc="041A001B" w:tentative="1">
      <w:start w:val="1"/>
      <w:numFmt w:val="lowerRoman"/>
      <w:lvlText w:val="%6."/>
      <w:lvlJc w:val="right"/>
      <w:pPr>
        <w:ind w:left="4462" w:hanging="180"/>
      </w:pPr>
    </w:lvl>
    <w:lvl w:ilvl="6" w:tplc="041A000F" w:tentative="1">
      <w:start w:val="1"/>
      <w:numFmt w:val="decimal"/>
      <w:lvlText w:val="%7."/>
      <w:lvlJc w:val="left"/>
      <w:pPr>
        <w:ind w:left="5182" w:hanging="360"/>
      </w:pPr>
    </w:lvl>
    <w:lvl w:ilvl="7" w:tplc="041A0019" w:tentative="1">
      <w:start w:val="1"/>
      <w:numFmt w:val="lowerLetter"/>
      <w:lvlText w:val="%8."/>
      <w:lvlJc w:val="left"/>
      <w:pPr>
        <w:ind w:left="5902" w:hanging="360"/>
      </w:pPr>
    </w:lvl>
    <w:lvl w:ilvl="8" w:tplc="041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3" w15:restartNumberingAfterBreak="0">
    <w:nsid w:val="7B5C4A8C"/>
    <w:multiLevelType w:val="hybridMultilevel"/>
    <w:tmpl w:val="8EA48C4A"/>
    <w:lvl w:ilvl="0" w:tplc="DEB8E8DC">
      <w:start w:val="5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6"/>
  </w:num>
  <w:num w:numId="3">
    <w:abstractNumId w:val="18"/>
  </w:num>
  <w:num w:numId="4">
    <w:abstractNumId w:val="48"/>
  </w:num>
  <w:num w:numId="5">
    <w:abstractNumId w:val="32"/>
  </w:num>
  <w:num w:numId="6">
    <w:abstractNumId w:val="20"/>
  </w:num>
  <w:num w:numId="7">
    <w:abstractNumId w:val="7"/>
  </w:num>
  <w:num w:numId="8">
    <w:abstractNumId w:val="50"/>
  </w:num>
  <w:num w:numId="9">
    <w:abstractNumId w:val="55"/>
  </w:num>
  <w:num w:numId="10">
    <w:abstractNumId w:val="8"/>
  </w:num>
  <w:num w:numId="11">
    <w:abstractNumId w:val="60"/>
  </w:num>
  <w:num w:numId="12">
    <w:abstractNumId w:val="6"/>
  </w:num>
  <w:num w:numId="13">
    <w:abstractNumId w:val="16"/>
  </w:num>
  <w:num w:numId="14">
    <w:abstractNumId w:val="44"/>
  </w:num>
  <w:num w:numId="15">
    <w:abstractNumId w:val="41"/>
  </w:num>
  <w:num w:numId="16">
    <w:abstractNumId w:val="57"/>
  </w:num>
  <w:num w:numId="17">
    <w:abstractNumId w:val="61"/>
  </w:num>
  <w:num w:numId="18">
    <w:abstractNumId w:val="42"/>
  </w:num>
  <w:num w:numId="19">
    <w:abstractNumId w:val="40"/>
  </w:num>
  <w:num w:numId="20">
    <w:abstractNumId w:val="39"/>
  </w:num>
  <w:num w:numId="21">
    <w:abstractNumId w:val="4"/>
  </w:num>
  <w:num w:numId="22">
    <w:abstractNumId w:val="47"/>
  </w:num>
  <w:num w:numId="23">
    <w:abstractNumId w:val="14"/>
  </w:num>
  <w:num w:numId="24">
    <w:abstractNumId w:val="56"/>
  </w:num>
  <w:num w:numId="25">
    <w:abstractNumId w:val="13"/>
  </w:num>
  <w:num w:numId="26">
    <w:abstractNumId w:val="53"/>
  </w:num>
  <w:num w:numId="27">
    <w:abstractNumId w:val="19"/>
  </w:num>
  <w:num w:numId="28">
    <w:abstractNumId w:val="38"/>
  </w:num>
  <w:num w:numId="29">
    <w:abstractNumId w:val="62"/>
  </w:num>
  <w:num w:numId="30">
    <w:abstractNumId w:val="9"/>
  </w:num>
  <w:num w:numId="31">
    <w:abstractNumId w:val="27"/>
  </w:num>
  <w:num w:numId="32">
    <w:abstractNumId w:val="28"/>
  </w:num>
  <w:num w:numId="33">
    <w:abstractNumId w:val="58"/>
  </w:num>
  <w:num w:numId="34">
    <w:abstractNumId w:val="52"/>
  </w:num>
  <w:num w:numId="35">
    <w:abstractNumId w:val="59"/>
  </w:num>
  <w:num w:numId="36">
    <w:abstractNumId w:val="35"/>
  </w:num>
  <w:num w:numId="37">
    <w:abstractNumId w:val="54"/>
  </w:num>
  <w:num w:numId="38">
    <w:abstractNumId w:val="45"/>
  </w:num>
  <w:num w:numId="39">
    <w:abstractNumId w:val="26"/>
  </w:num>
  <w:num w:numId="40">
    <w:abstractNumId w:val="17"/>
  </w:num>
  <w:num w:numId="41">
    <w:abstractNumId w:val="46"/>
  </w:num>
  <w:num w:numId="42">
    <w:abstractNumId w:val="29"/>
  </w:num>
  <w:num w:numId="43">
    <w:abstractNumId w:val="31"/>
  </w:num>
  <w:num w:numId="44">
    <w:abstractNumId w:val="30"/>
  </w:num>
  <w:num w:numId="45">
    <w:abstractNumId w:val="23"/>
  </w:num>
  <w:num w:numId="46">
    <w:abstractNumId w:val="12"/>
  </w:num>
  <w:num w:numId="47">
    <w:abstractNumId w:val="21"/>
  </w:num>
  <w:num w:numId="48">
    <w:abstractNumId w:val="24"/>
  </w:num>
  <w:num w:numId="49">
    <w:abstractNumId w:val="63"/>
  </w:num>
  <w:num w:numId="50">
    <w:abstractNumId w:val="11"/>
  </w:num>
  <w:num w:numId="51">
    <w:abstractNumId w:val="25"/>
  </w:num>
  <w:num w:numId="52">
    <w:abstractNumId w:val="3"/>
  </w:num>
  <w:num w:numId="53">
    <w:abstractNumId w:val="33"/>
  </w:num>
  <w:num w:numId="54">
    <w:abstractNumId w:val="51"/>
  </w:num>
  <w:num w:numId="55">
    <w:abstractNumId w:val="43"/>
  </w:num>
  <w:num w:numId="56">
    <w:abstractNumId w:val="22"/>
  </w:num>
  <w:num w:numId="57">
    <w:abstractNumId w:val="49"/>
  </w:num>
  <w:num w:numId="58">
    <w:abstractNumId w:val="37"/>
  </w:num>
  <w:num w:numId="59">
    <w:abstractNumId w:val="10"/>
  </w:num>
  <w:num w:numId="60">
    <w:abstractNumId w:val="5"/>
  </w:num>
  <w:num w:numId="61">
    <w:abstractNumId w:val="1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B7E"/>
    <w:rsid w:val="000013A3"/>
    <w:rsid w:val="00005FDE"/>
    <w:rsid w:val="00010389"/>
    <w:rsid w:val="00011ACC"/>
    <w:rsid w:val="000212A8"/>
    <w:rsid w:val="00023454"/>
    <w:rsid w:val="000237E2"/>
    <w:rsid w:val="000269A7"/>
    <w:rsid w:val="00030C97"/>
    <w:rsid w:val="000319C4"/>
    <w:rsid w:val="000325CD"/>
    <w:rsid w:val="00035F59"/>
    <w:rsid w:val="0003617C"/>
    <w:rsid w:val="000366C0"/>
    <w:rsid w:val="00041D05"/>
    <w:rsid w:val="0005133E"/>
    <w:rsid w:val="00051B42"/>
    <w:rsid w:val="00056083"/>
    <w:rsid w:val="00056F60"/>
    <w:rsid w:val="00062DB8"/>
    <w:rsid w:val="00064B9F"/>
    <w:rsid w:val="00065CC3"/>
    <w:rsid w:val="0007159F"/>
    <w:rsid w:val="000727B8"/>
    <w:rsid w:val="000728DD"/>
    <w:rsid w:val="00080D92"/>
    <w:rsid w:val="000821D7"/>
    <w:rsid w:val="00083B23"/>
    <w:rsid w:val="00085755"/>
    <w:rsid w:val="00090EBD"/>
    <w:rsid w:val="00090F93"/>
    <w:rsid w:val="000919D1"/>
    <w:rsid w:val="00091F83"/>
    <w:rsid w:val="000958CB"/>
    <w:rsid w:val="00096E6F"/>
    <w:rsid w:val="000A04E5"/>
    <w:rsid w:val="000A2482"/>
    <w:rsid w:val="000A262F"/>
    <w:rsid w:val="000A396F"/>
    <w:rsid w:val="000A7DD2"/>
    <w:rsid w:val="000B01D7"/>
    <w:rsid w:val="000B16F3"/>
    <w:rsid w:val="000B65A9"/>
    <w:rsid w:val="000B7DA8"/>
    <w:rsid w:val="000C0412"/>
    <w:rsid w:val="000C146A"/>
    <w:rsid w:val="000C3EFC"/>
    <w:rsid w:val="000C480E"/>
    <w:rsid w:val="000C4E5D"/>
    <w:rsid w:val="000C6932"/>
    <w:rsid w:val="000D020C"/>
    <w:rsid w:val="000D1E52"/>
    <w:rsid w:val="000D22F0"/>
    <w:rsid w:val="000D3048"/>
    <w:rsid w:val="000D53C2"/>
    <w:rsid w:val="000D6E2A"/>
    <w:rsid w:val="000E44CB"/>
    <w:rsid w:val="000E7907"/>
    <w:rsid w:val="000F2068"/>
    <w:rsid w:val="000F2BD8"/>
    <w:rsid w:val="00101D42"/>
    <w:rsid w:val="00103C61"/>
    <w:rsid w:val="00105388"/>
    <w:rsid w:val="00111358"/>
    <w:rsid w:val="00115ABD"/>
    <w:rsid w:val="001243E7"/>
    <w:rsid w:val="00125CA0"/>
    <w:rsid w:val="0013027E"/>
    <w:rsid w:val="001431E3"/>
    <w:rsid w:val="001436D6"/>
    <w:rsid w:val="001477D9"/>
    <w:rsid w:val="00150DFA"/>
    <w:rsid w:val="00151CA7"/>
    <w:rsid w:val="00151CD8"/>
    <w:rsid w:val="0016183D"/>
    <w:rsid w:val="00161C9F"/>
    <w:rsid w:val="00162794"/>
    <w:rsid w:val="00167B2C"/>
    <w:rsid w:val="00177635"/>
    <w:rsid w:val="0017781E"/>
    <w:rsid w:val="00180326"/>
    <w:rsid w:val="001810B9"/>
    <w:rsid w:val="001811DB"/>
    <w:rsid w:val="00184A8D"/>
    <w:rsid w:val="0018696A"/>
    <w:rsid w:val="00187C0D"/>
    <w:rsid w:val="00192058"/>
    <w:rsid w:val="00194497"/>
    <w:rsid w:val="00197886"/>
    <w:rsid w:val="001A630B"/>
    <w:rsid w:val="001A7E6E"/>
    <w:rsid w:val="001B5213"/>
    <w:rsid w:val="001C2BF8"/>
    <w:rsid w:val="001D04B5"/>
    <w:rsid w:val="001D08E7"/>
    <w:rsid w:val="001D4210"/>
    <w:rsid w:val="001D686E"/>
    <w:rsid w:val="001D6B0B"/>
    <w:rsid w:val="001E0E88"/>
    <w:rsid w:val="001E417F"/>
    <w:rsid w:val="001E489E"/>
    <w:rsid w:val="001E6B62"/>
    <w:rsid w:val="001E6F82"/>
    <w:rsid w:val="001E7754"/>
    <w:rsid w:val="001F0590"/>
    <w:rsid w:val="001F07F5"/>
    <w:rsid w:val="001F0B68"/>
    <w:rsid w:val="001F1447"/>
    <w:rsid w:val="001F2663"/>
    <w:rsid w:val="001F321E"/>
    <w:rsid w:val="0020188F"/>
    <w:rsid w:val="00202957"/>
    <w:rsid w:val="002067F1"/>
    <w:rsid w:val="00210CA4"/>
    <w:rsid w:val="00213EDC"/>
    <w:rsid w:val="00223716"/>
    <w:rsid w:val="00224206"/>
    <w:rsid w:val="00225D74"/>
    <w:rsid w:val="00230359"/>
    <w:rsid w:val="00237A69"/>
    <w:rsid w:val="00243737"/>
    <w:rsid w:val="00254024"/>
    <w:rsid w:val="00262CCD"/>
    <w:rsid w:val="00263D29"/>
    <w:rsid w:val="002645EC"/>
    <w:rsid w:val="00265EAE"/>
    <w:rsid w:val="002710F4"/>
    <w:rsid w:val="002723DC"/>
    <w:rsid w:val="00273235"/>
    <w:rsid w:val="00273BF3"/>
    <w:rsid w:val="002742C2"/>
    <w:rsid w:val="002748C8"/>
    <w:rsid w:val="00275164"/>
    <w:rsid w:val="00281650"/>
    <w:rsid w:val="0028280D"/>
    <w:rsid w:val="00285DCF"/>
    <w:rsid w:val="00287B85"/>
    <w:rsid w:val="00293038"/>
    <w:rsid w:val="00295827"/>
    <w:rsid w:val="00297118"/>
    <w:rsid w:val="002A20CA"/>
    <w:rsid w:val="002A2C2F"/>
    <w:rsid w:val="002A5FB4"/>
    <w:rsid w:val="002A77A1"/>
    <w:rsid w:val="002B13E9"/>
    <w:rsid w:val="002B1F67"/>
    <w:rsid w:val="002B31F0"/>
    <w:rsid w:val="002C1C0F"/>
    <w:rsid w:val="002C22A9"/>
    <w:rsid w:val="002C51B1"/>
    <w:rsid w:val="002C53D6"/>
    <w:rsid w:val="002C64D9"/>
    <w:rsid w:val="002C6A4E"/>
    <w:rsid w:val="002D2527"/>
    <w:rsid w:val="002D2DE0"/>
    <w:rsid w:val="002E348F"/>
    <w:rsid w:val="002E4AB8"/>
    <w:rsid w:val="002E5272"/>
    <w:rsid w:val="002E5D74"/>
    <w:rsid w:val="00303601"/>
    <w:rsid w:val="00307316"/>
    <w:rsid w:val="00311C74"/>
    <w:rsid w:val="00321A57"/>
    <w:rsid w:val="00321F20"/>
    <w:rsid w:val="00323475"/>
    <w:rsid w:val="003253CE"/>
    <w:rsid w:val="003264E4"/>
    <w:rsid w:val="00330F8C"/>
    <w:rsid w:val="0033397D"/>
    <w:rsid w:val="0033487C"/>
    <w:rsid w:val="0034316C"/>
    <w:rsid w:val="0034458C"/>
    <w:rsid w:val="00344BF9"/>
    <w:rsid w:val="0034531A"/>
    <w:rsid w:val="00356AA1"/>
    <w:rsid w:val="00357A75"/>
    <w:rsid w:val="00361332"/>
    <w:rsid w:val="00362CFD"/>
    <w:rsid w:val="00363DC4"/>
    <w:rsid w:val="00377687"/>
    <w:rsid w:val="003901EC"/>
    <w:rsid w:val="003922B5"/>
    <w:rsid w:val="00392FF7"/>
    <w:rsid w:val="003A1CF0"/>
    <w:rsid w:val="003A318C"/>
    <w:rsid w:val="003A3F53"/>
    <w:rsid w:val="003A4D79"/>
    <w:rsid w:val="003B01CB"/>
    <w:rsid w:val="003D5550"/>
    <w:rsid w:val="003E21FD"/>
    <w:rsid w:val="003F272C"/>
    <w:rsid w:val="003F5CEB"/>
    <w:rsid w:val="003F6938"/>
    <w:rsid w:val="0040092B"/>
    <w:rsid w:val="004021CB"/>
    <w:rsid w:val="00404102"/>
    <w:rsid w:val="00406F94"/>
    <w:rsid w:val="00410EDB"/>
    <w:rsid w:val="00410F4C"/>
    <w:rsid w:val="00414C31"/>
    <w:rsid w:val="004162F7"/>
    <w:rsid w:val="00422891"/>
    <w:rsid w:val="00422F58"/>
    <w:rsid w:val="004376EA"/>
    <w:rsid w:val="00456982"/>
    <w:rsid w:val="004576FC"/>
    <w:rsid w:val="00476749"/>
    <w:rsid w:val="004809F5"/>
    <w:rsid w:val="00481D4F"/>
    <w:rsid w:val="00481EA5"/>
    <w:rsid w:val="0048257B"/>
    <w:rsid w:val="00484826"/>
    <w:rsid w:val="00485753"/>
    <w:rsid w:val="00486A1F"/>
    <w:rsid w:val="0049035D"/>
    <w:rsid w:val="0049122E"/>
    <w:rsid w:val="00492BA5"/>
    <w:rsid w:val="00493133"/>
    <w:rsid w:val="004952BB"/>
    <w:rsid w:val="00495E5E"/>
    <w:rsid w:val="004A0896"/>
    <w:rsid w:val="004A3B0D"/>
    <w:rsid w:val="004A4864"/>
    <w:rsid w:val="004A6DFC"/>
    <w:rsid w:val="004B1377"/>
    <w:rsid w:val="004B5EB3"/>
    <w:rsid w:val="004C1B8D"/>
    <w:rsid w:val="004C6074"/>
    <w:rsid w:val="004D1CDA"/>
    <w:rsid w:val="004D29A6"/>
    <w:rsid w:val="004D493F"/>
    <w:rsid w:val="004E06F8"/>
    <w:rsid w:val="004E210C"/>
    <w:rsid w:val="004E324B"/>
    <w:rsid w:val="004E5EC9"/>
    <w:rsid w:val="004E715E"/>
    <w:rsid w:val="004E7276"/>
    <w:rsid w:val="004F0327"/>
    <w:rsid w:val="004F0D62"/>
    <w:rsid w:val="004F1895"/>
    <w:rsid w:val="004F3F55"/>
    <w:rsid w:val="004F42F2"/>
    <w:rsid w:val="00500959"/>
    <w:rsid w:val="005031C9"/>
    <w:rsid w:val="005131C7"/>
    <w:rsid w:val="00515B61"/>
    <w:rsid w:val="00516DD6"/>
    <w:rsid w:val="0052028D"/>
    <w:rsid w:val="005204B2"/>
    <w:rsid w:val="0052176C"/>
    <w:rsid w:val="0052536E"/>
    <w:rsid w:val="00527521"/>
    <w:rsid w:val="00530256"/>
    <w:rsid w:val="005334B2"/>
    <w:rsid w:val="00537A71"/>
    <w:rsid w:val="00540FD9"/>
    <w:rsid w:val="00545CCD"/>
    <w:rsid w:val="00547A07"/>
    <w:rsid w:val="005506F2"/>
    <w:rsid w:val="00550FC8"/>
    <w:rsid w:val="00553302"/>
    <w:rsid w:val="00553AE5"/>
    <w:rsid w:val="00555D06"/>
    <w:rsid w:val="00557203"/>
    <w:rsid w:val="005603BF"/>
    <w:rsid w:val="00563CD4"/>
    <w:rsid w:val="0056421D"/>
    <w:rsid w:val="0057277C"/>
    <w:rsid w:val="00574C62"/>
    <w:rsid w:val="005809AC"/>
    <w:rsid w:val="00581CB0"/>
    <w:rsid w:val="00590556"/>
    <w:rsid w:val="005913AB"/>
    <w:rsid w:val="0059480B"/>
    <w:rsid w:val="005958B4"/>
    <w:rsid w:val="005A0DFE"/>
    <w:rsid w:val="005B0738"/>
    <w:rsid w:val="005B25E1"/>
    <w:rsid w:val="005B5C84"/>
    <w:rsid w:val="005C0F17"/>
    <w:rsid w:val="005C2A19"/>
    <w:rsid w:val="005D0540"/>
    <w:rsid w:val="005E2A95"/>
    <w:rsid w:val="005E7E41"/>
    <w:rsid w:val="005F2811"/>
    <w:rsid w:val="005F41A3"/>
    <w:rsid w:val="005F4CDF"/>
    <w:rsid w:val="005F7647"/>
    <w:rsid w:val="00602A5B"/>
    <w:rsid w:val="0060352E"/>
    <w:rsid w:val="00604DF6"/>
    <w:rsid w:val="00605006"/>
    <w:rsid w:val="0060757F"/>
    <w:rsid w:val="006102CD"/>
    <w:rsid w:val="00614578"/>
    <w:rsid w:val="00615161"/>
    <w:rsid w:val="00615BFF"/>
    <w:rsid w:val="00615E9A"/>
    <w:rsid w:val="006179B3"/>
    <w:rsid w:val="006205D9"/>
    <w:rsid w:val="00625D36"/>
    <w:rsid w:val="00626296"/>
    <w:rsid w:val="00626ED2"/>
    <w:rsid w:val="006274ED"/>
    <w:rsid w:val="00630FA7"/>
    <w:rsid w:val="00637EE8"/>
    <w:rsid w:val="00640900"/>
    <w:rsid w:val="006434CA"/>
    <w:rsid w:val="006437C4"/>
    <w:rsid w:val="00645812"/>
    <w:rsid w:val="00650754"/>
    <w:rsid w:val="00656A3C"/>
    <w:rsid w:val="00660746"/>
    <w:rsid w:val="006663BC"/>
    <w:rsid w:val="00673069"/>
    <w:rsid w:val="00674EA5"/>
    <w:rsid w:val="006808B3"/>
    <w:rsid w:val="0068326E"/>
    <w:rsid w:val="00683670"/>
    <w:rsid w:val="00684A62"/>
    <w:rsid w:val="006861AE"/>
    <w:rsid w:val="00686300"/>
    <w:rsid w:val="00690704"/>
    <w:rsid w:val="0069286B"/>
    <w:rsid w:val="00696324"/>
    <w:rsid w:val="006967FA"/>
    <w:rsid w:val="006A35FD"/>
    <w:rsid w:val="006B220F"/>
    <w:rsid w:val="006B32AD"/>
    <w:rsid w:val="006B45B1"/>
    <w:rsid w:val="006B7D5F"/>
    <w:rsid w:val="006C2C85"/>
    <w:rsid w:val="006C342B"/>
    <w:rsid w:val="006C5DAC"/>
    <w:rsid w:val="006C6B12"/>
    <w:rsid w:val="006C7767"/>
    <w:rsid w:val="006D0312"/>
    <w:rsid w:val="006D2DA4"/>
    <w:rsid w:val="006D394C"/>
    <w:rsid w:val="006D3FCF"/>
    <w:rsid w:val="006D3FEC"/>
    <w:rsid w:val="006D6F99"/>
    <w:rsid w:val="006D7A94"/>
    <w:rsid w:val="006D7B8E"/>
    <w:rsid w:val="006E3931"/>
    <w:rsid w:val="006E5746"/>
    <w:rsid w:val="006E7EC4"/>
    <w:rsid w:val="006F6A69"/>
    <w:rsid w:val="006F7731"/>
    <w:rsid w:val="006F79A6"/>
    <w:rsid w:val="00701D00"/>
    <w:rsid w:val="00704703"/>
    <w:rsid w:val="00704FDB"/>
    <w:rsid w:val="00707CD8"/>
    <w:rsid w:val="00721B79"/>
    <w:rsid w:val="0072219F"/>
    <w:rsid w:val="00727143"/>
    <w:rsid w:val="00740A71"/>
    <w:rsid w:val="00742591"/>
    <w:rsid w:val="007456BB"/>
    <w:rsid w:val="00746F58"/>
    <w:rsid w:val="0074742B"/>
    <w:rsid w:val="007512F1"/>
    <w:rsid w:val="007512FC"/>
    <w:rsid w:val="007515E7"/>
    <w:rsid w:val="0075570B"/>
    <w:rsid w:val="00764C45"/>
    <w:rsid w:val="00765797"/>
    <w:rsid w:val="007657BE"/>
    <w:rsid w:val="00766ED1"/>
    <w:rsid w:val="0076705A"/>
    <w:rsid w:val="007679DD"/>
    <w:rsid w:val="00770A43"/>
    <w:rsid w:val="00772E87"/>
    <w:rsid w:val="007803C0"/>
    <w:rsid w:val="00781D90"/>
    <w:rsid w:val="00784D30"/>
    <w:rsid w:val="00794BC9"/>
    <w:rsid w:val="007956DA"/>
    <w:rsid w:val="00795E67"/>
    <w:rsid w:val="007A06DE"/>
    <w:rsid w:val="007A0B82"/>
    <w:rsid w:val="007A12EA"/>
    <w:rsid w:val="007A1A92"/>
    <w:rsid w:val="007A227D"/>
    <w:rsid w:val="007A26D8"/>
    <w:rsid w:val="007A31DD"/>
    <w:rsid w:val="007A47CF"/>
    <w:rsid w:val="007A767F"/>
    <w:rsid w:val="007B0615"/>
    <w:rsid w:val="007B2AF6"/>
    <w:rsid w:val="007B32AA"/>
    <w:rsid w:val="007B6516"/>
    <w:rsid w:val="007C196E"/>
    <w:rsid w:val="007C393E"/>
    <w:rsid w:val="007D118E"/>
    <w:rsid w:val="007D130D"/>
    <w:rsid w:val="007D2CB7"/>
    <w:rsid w:val="007D3C1D"/>
    <w:rsid w:val="007D4D91"/>
    <w:rsid w:val="007E2409"/>
    <w:rsid w:val="007F0BD6"/>
    <w:rsid w:val="007F4A02"/>
    <w:rsid w:val="00802E65"/>
    <w:rsid w:val="00804F58"/>
    <w:rsid w:val="008056E0"/>
    <w:rsid w:val="00806F95"/>
    <w:rsid w:val="00821F54"/>
    <w:rsid w:val="008259E4"/>
    <w:rsid w:val="0082659F"/>
    <w:rsid w:val="00831B22"/>
    <w:rsid w:val="008329FD"/>
    <w:rsid w:val="00835B3F"/>
    <w:rsid w:val="008420D9"/>
    <w:rsid w:val="00845E2D"/>
    <w:rsid w:val="00846C30"/>
    <w:rsid w:val="00847203"/>
    <w:rsid w:val="00853B57"/>
    <w:rsid w:val="00857DC8"/>
    <w:rsid w:val="00863044"/>
    <w:rsid w:val="00864826"/>
    <w:rsid w:val="008660F7"/>
    <w:rsid w:val="00867395"/>
    <w:rsid w:val="0086784B"/>
    <w:rsid w:val="00867F97"/>
    <w:rsid w:val="008718A8"/>
    <w:rsid w:val="0087340F"/>
    <w:rsid w:val="00876369"/>
    <w:rsid w:val="008775D9"/>
    <w:rsid w:val="00877E1E"/>
    <w:rsid w:val="00881421"/>
    <w:rsid w:val="00882722"/>
    <w:rsid w:val="00886D2F"/>
    <w:rsid w:val="00891306"/>
    <w:rsid w:val="00892258"/>
    <w:rsid w:val="00894B2E"/>
    <w:rsid w:val="008A1F16"/>
    <w:rsid w:val="008A6D4F"/>
    <w:rsid w:val="008C1C11"/>
    <w:rsid w:val="008E107A"/>
    <w:rsid w:val="008E2BE5"/>
    <w:rsid w:val="008E60BF"/>
    <w:rsid w:val="008E71B1"/>
    <w:rsid w:val="008E71D1"/>
    <w:rsid w:val="008E7E56"/>
    <w:rsid w:val="008F06BC"/>
    <w:rsid w:val="008F2BF1"/>
    <w:rsid w:val="008F5797"/>
    <w:rsid w:val="008F607D"/>
    <w:rsid w:val="008F64EC"/>
    <w:rsid w:val="00904B6C"/>
    <w:rsid w:val="009109C3"/>
    <w:rsid w:val="00912D49"/>
    <w:rsid w:val="00914E7B"/>
    <w:rsid w:val="009166AE"/>
    <w:rsid w:val="009263B9"/>
    <w:rsid w:val="009322B0"/>
    <w:rsid w:val="009379D9"/>
    <w:rsid w:val="00960254"/>
    <w:rsid w:val="009618DF"/>
    <w:rsid w:val="00967DA4"/>
    <w:rsid w:val="00975B4D"/>
    <w:rsid w:val="00981550"/>
    <w:rsid w:val="00986531"/>
    <w:rsid w:val="00986649"/>
    <w:rsid w:val="00994CF6"/>
    <w:rsid w:val="0099594C"/>
    <w:rsid w:val="00997CD1"/>
    <w:rsid w:val="009A4D00"/>
    <w:rsid w:val="009A52F0"/>
    <w:rsid w:val="009A7944"/>
    <w:rsid w:val="009B4169"/>
    <w:rsid w:val="009C42C1"/>
    <w:rsid w:val="009C4E6F"/>
    <w:rsid w:val="009D2CF2"/>
    <w:rsid w:val="009D4628"/>
    <w:rsid w:val="009D56D3"/>
    <w:rsid w:val="009E5E96"/>
    <w:rsid w:val="009E70B1"/>
    <w:rsid w:val="009F1FDA"/>
    <w:rsid w:val="009F71F0"/>
    <w:rsid w:val="009F7FE1"/>
    <w:rsid w:val="00A000C1"/>
    <w:rsid w:val="00A01812"/>
    <w:rsid w:val="00A03287"/>
    <w:rsid w:val="00A21B2C"/>
    <w:rsid w:val="00A21E2D"/>
    <w:rsid w:val="00A21FAD"/>
    <w:rsid w:val="00A245D0"/>
    <w:rsid w:val="00A24DDA"/>
    <w:rsid w:val="00A305A1"/>
    <w:rsid w:val="00A31074"/>
    <w:rsid w:val="00A3411C"/>
    <w:rsid w:val="00A36C96"/>
    <w:rsid w:val="00A43E06"/>
    <w:rsid w:val="00A468A8"/>
    <w:rsid w:val="00A503BB"/>
    <w:rsid w:val="00A515E2"/>
    <w:rsid w:val="00A52E7B"/>
    <w:rsid w:val="00A56076"/>
    <w:rsid w:val="00A562E8"/>
    <w:rsid w:val="00A5778D"/>
    <w:rsid w:val="00A653BD"/>
    <w:rsid w:val="00A66024"/>
    <w:rsid w:val="00A70087"/>
    <w:rsid w:val="00A721C2"/>
    <w:rsid w:val="00A725F9"/>
    <w:rsid w:val="00A760A8"/>
    <w:rsid w:val="00A80B76"/>
    <w:rsid w:val="00A81A76"/>
    <w:rsid w:val="00A83CC7"/>
    <w:rsid w:val="00A878C0"/>
    <w:rsid w:val="00A914B2"/>
    <w:rsid w:val="00A93664"/>
    <w:rsid w:val="00A956C8"/>
    <w:rsid w:val="00A963FF"/>
    <w:rsid w:val="00AA14BC"/>
    <w:rsid w:val="00AA18F2"/>
    <w:rsid w:val="00AA257C"/>
    <w:rsid w:val="00AA7416"/>
    <w:rsid w:val="00AB0E4B"/>
    <w:rsid w:val="00AB5808"/>
    <w:rsid w:val="00AB680F"/>
    <w:rsid w:val="00AB6D4C"/>
    <w:rsid w:val="00AC1D13"/>
    <w:rsid w:val="00AC260A"/>
    <w:rsid w:val="00AC4849"/>
    <w:rsid w:val="00AC7906"/>
    <w:rsid w:val="00AD2BD9"/>
    <w:rsid w:val="00AD31BF"/>
    <w:rsid w:val="00AD4A41"/>
    <w:rsid w:val="00AE2A91"/>
    <w:rsid w:val="00AE71CC"/>
    <w:rsid w:val="00AF0154"/>
    <w:rsid w:val="00AF1624"/>
    <w:rsid w:val="00AF1742"/>
    <w:rsid w:val="00AF65F1"/>
    <w:rsid w:val="00AF7A16"/>
    <w:rsid w:val="00B00F4E"/>
    <w:rsid w:val="00B01CCF"/>
    <w:rsid w:val="00B02FDE"/>
    <w:rsid w:val="00B03B52"/>
    <w:rsid w:val="00B03ED5"/>
    <w:rsid w:val="00B070EB"/>
    <w:rsid w:val="00B07AF4"/>
    <w:rsid w:val="00B07C37"/>
    <w:rsid w:val="00B10F1B"/>
    <w:rsid w:val="00B10FBB"/>
    <w:rsid w:val="00B11090"/>
    <w:rsid w:val="00B12D33"/>
    <w:rsid w:val="00B13F7C"/>
    <w:rsid w:val="00B14211"/>
    <w:rsid w:val="00B158DD"/>
    <w:rsid w:val="00B177C0"/>
    <w:rsid w:val="00B20FDF"/>
    <w:rsid w:val="00B20FEC"/>
    <w:rsid w:val="00B21E5E"/>
    <w:rsid w:val="00B21FDE"/>
    <w:rsid w:val="00B228E0"/>
    <w:rsid w:val="00B246ED"/>
    <w:rsid w:val="00B2679C"/>
    <w:rsid w:val="00B27429"/>
    <w:rsid w:val="00B27FDC"/>
    <w:rsid w:val="00B305F0"/>
    <w:rsid w:val="00B34B7B"/>
    <w:rsid w:val="00B35DFC"/>
    <w:rsid w:val="00B372E1"/>
    <w:rsid w:val="00B428D5"/>
    <w:rsid w:val="00B43EFE"/>
    <w:rsid w:val="00B47CCB"/>
    <w:rsid w:val="00B514AE"/>
    <w:rsid w:val="00B53283"/>
    <w:rsid w:val="00B55633"/>
    <w:rsid w:val="00B55E19"/>
    <w:rsid w:val="00B66361"/>
    <w:rsid w:val="00B817BB"/>
    <w:rsid w:val="00B83448"/>
    <w:rsid w:val="00B83589"/>
    <w:rsid w:val="00B91143"/>
    <w:rsid w:val="00B92642"/>
    <w:rsid w:val="00B95EED"/>
    <w:rsid w:val="00B96C4C"/>
    <w:rsid w:val="00BA0DA4"/>
    <w:rsid w:val="00BA2E18"/>
    <w:rsid w:val="00BA5301"/>
    <w:rsid w:val="00BA5E30"/>
    <w:rsid w:val="00BA6C66"/>
    <w:rsid w:val="00BA76C9"/>
    <w:rsid w:val="00BB15EC"/>
    <w:rsid w:val="00BB16A1"/>
    <w:rsid w:val="00BC195F"/>
    <w:rsid w:val="00BC42E2"/>
    <w:rsid w:val="00BC4389"/>
    <w:rsid w:val="00BD3953"/>
    <w:rsid w:val="00BD678E"/>
    <w:rsid w:val="00BD6A25"/>
    <w:rsid w:val="00BD6F5C"/>
    <w:rsid w:val="00BE009F"/>
    <w:rsid w:val="00BE655B"/>
    <w:rsid w:val="00BE7DB8"/>
    <w:rsid w:val="00BF2CD0"/>
    <w:rsid w:val="00C01ECD"/>
    <w:rsid w:val="00C0377E"/>
    <w:rsid w:val="00C049BB"/>
    <w:rsid w:val="00C0581E"/>
    <w:rsid w:val="00C10048"/>
    <w:rsid w:val="00C11594"/>
    <w:rsid w:val="00C1486A"/>
    <w:rsid w:val="00C156A7"/>
    <w:rsid w:val="00C1606B"/>
    <w:rsid w:val="00C1707A"/>
    <w:rsid w:val="00C20ED3"/>
    <w:rsid w:val="00C26073"/>
    <w:rsid w:val="00C26674"/>
    <w:rsid w:val="00C27FC4"/>
    <w:rsid w:val="00C31ACC"/>
    <w:rsid w:val="00C3230C"/>
    <w:rsid w:val="00C323DE"/>
    <w:rsid w:val="00C33B18"/>
    <w:rsid w:val="00C51073"/>
    <w:rsid w:val="00C556C2"/>
    <w:rsid w:val="00C57A1A"/>
    <w:rsid w:val="00C57A61"/>
    <w:rsid w:val="00C70334"/>
    <w:rsid w:val="00C716A3"/>
    <w:rsid w:val="00C7452A"/>
    <w:rsid w:val="00C75F5D"/>
    <w:rsid w:val="00C763D6"/>
    <w:rsid w:val="00C76E5F"/>
    <w:rsid w:val="00C77A8B"/>
    <w:rsid w:val="00C814A7"/>
    <w:rsid w:val="00C831F5"/>
    <w:rsid w:val="00C91300"/>
    <w:rsid w:val="00C94DE8"/>
    <w:rsid w:val="00C968D6"/>
    <w:rsid w:val="00C97F16"/>
    <w:rsid w:val="00CA1D41"/>
    <w:rsid w:val="00CA22B3"/>
    <w:rsid w:val="00CB5604"/>
    <w:rsid w:val="00CB7D39"/>
    <w:rsid w:val="00CC1356"/>
    <w:rsid w:val="00CC2369"/>
    <w:rsid w:val="00CC35F7"/>
    <w:rsid w:val="00CC4064"/>
    <w:rsid w:val="00CC62B4"/>
    <w:rsid w:val="00CD2E1D"/>
    <w:rsid w:val="00CD4B69"/>
    <w:rsid w:val="00CD52AC"/>
    <w:rsid w:val="00CD613C"/>
    <w:rsid w:val="00CD6A7D"/>
    <w:rsid w:val="00CE03BB"/>
    <w:rsid w:val="00CE561C"/>
    <w:rsid w:val="00CF07AF"/>
    <w:rsid w:val="00CF1B58"/>
    <w:rsid w:val="00CF4891"/>
    <w:rsid w:val="00CF598C"/>
    <w:rsid w:val="00CF795D"/>
    <w:rsid w:val="00D00F36"/>
    <w:rsid w:val="00D03435"/>
    <w:rsid w:val="00D0441E"/>
    <w:rsid w:val="00D04D3F"/>
    <w:rsid w:val="00D11065"/>
    <w:rsid w:val="00D134EA"/>
    <w:rsid w:val="00D13E9F"/>
    <w:rsid w:val="00D17FCF"/>
    <w:rsid w:val="00D22421"/>
    <w:rsid w:val="00D2739D"/>
    <w:rsid w:val="00D32669"/>
    <w:rsid w:val="00D3292A"/>
    <w:rsid w:val="00D33F2A"/>
    <w:rsid w:val="00D355B1"/>
    <w:rsid w:val="00D37263"/>
    <w:rsid w:val="00D44DDE"/>
    <w:rsid w:val="00D453F7"/>
    <w:rsid w:val="00D47919"/>
    <w:rsid w:val="00D54396"/>
    <w:rsid w:val="00D54778"/>
    <w:rsid w:val="00D54F5D"/>
    <w:rsid w:val="00D62553"/>
    <w:rsid w:val="00D70310"/>
    <w:rsid w:val="00D72222"/>
    <w:rsid w:val="00D81038"/>
    <w:rsid w:val="00D81981"/>
    <w:rsid w:val="00D83735"/>
    <w:rsid w:val="00D86951"/>
    <w:rsid w:val="00D86D89"/>
    <w:rsid w:val="00D94A44"/>
    <w:rsid w:val="00D96187"/>
    <w:rsid w:val="00D96512"/>
    <w:rsid w:val="00DA2E8E"/>
    <w:rsid w:val="00DA372F"/>
    <w:rsid w:val="00DA3F55"/>
    <w:rsid w:val="00DB7A04"/>
    <w:rsid w:val="00DC2743"/>
    <w:rsid w:val="00DD1274"/>
    <w:rsid w:val="00DD2AC5"/>
    <w:rsid w:val="00DD5AB6"/>
    <w:rsid w:val="00DD78DD"/>
    <w:rsid w:val="00DE0018"/>
    <w:rsid w:val="00DE069B"/>
    <w:rsid w:val="00DE0F04"/>
    <w:rsid w:val="00DE1CE3"/>
    <w:rsid w:val="00DE44F1"/>
    <w:rsid w:val="00DE5F1D"/>
    <w:rsid w:val="00DF2673"/>
    <w:rsid w:val="00DF7EC4"/>
    <w:rsid w:val="00E007DF"/>
    <w:rsid w:val="00E06694"/>
    <w:rsid w:val="00E06754"/>
    <w:rsid w:val="00E12809"/>
    <w:rsid w:val="00E17191"/>
    <w:rsid w:val="00E2060B"/>
    <w:rsid w:val="00E24E78"/>
    <w:rsid w:val="00E25496"/>
    <w:rsid w:val="00E27D75"/>
    <w:rsid w:val="00E3376D"/>
    <w:rsid w:val="00E33D6B"/>
    <w:rsid w:val="00E347B9"/>
    <w:rsid w:val="00E34B18"/>
    <w:rsid w:val="00E34FD7"/>
    <w:rsid w:val="00E4009E"/>
    <w:rsid w:val="00E40783"/>
    <w:rsid w:val="00E42DFA"/>
    <w:rsid w:val="00E445E1"/>
    <w:rsid w:val="00E446B8"/>
    <w:rsid w:val="00E45B9A"/>
    <w:rsid w:val="00E479EC"/>
    <w:rsid w:val="00E502DF"/>
    <w:rsid w:val="00E5043C"/>
    <w:rsid w:val="00E511EA"/>
    <w:rsid w:val="00E533B3"/>
    <w:rsid w:val="00E54712"/>
    <w:rsid w:val="00E57D15"/>
    <w:rsid w:val="00E6126A"/>
    <w:rsid w:val="00E647D7"/>
    <w:rsid w:val="00E6792A"/>
    <w:rsid w:val="00E74573"/>
    <w:rsid w:val="00E751C4"/>
    <w:rsid w:val="00E763CF"/>
    <w:rsid w:val="00E77210"/>
    <w:rsid w:val="00E8004E"/>
    <w:rsid w:val="00E815F7"/>
    <w:rsid w:val="00E8283D"/>
    <w:rsid w:val="00E83F91"/>
    <w:rsid w:val="00E84163"/>
    <w:rsid w:val="00E85107"/>
    <w:rsid w:val="00E86E48"/>
    <w:rsid w:val="00E87C01"/>
    <w:rsid w:val="00E9217A"/>
    <w:rsid w:val="00E928E5"/>
    <w:rsid w:val="00E96BB0"/>
    <w:rsid w:val="00EA0952"/>
    <w:rsid w:val="00EA10CB"/>
    <w:rsid w:val="00EA5D48"/>
    <w:rsid w:val="00EB0F4B"/>
    <w:rsid w:val="00EB1EB7"/>
    <w:rsid w:val="00EB2385"/>
    <w:rsid w:val="00EB25B3"/>
    <w:rsid w:val="00EB2D05"/>
    <w:rsid w:val="00EB3030"/>
    <w:rsid w:val="00EB30CF"/>
    <w:rsid w:val="00EC26BE"/>
    <w:rsid w:val="00EC7FD2"/>
    <w:rsid w:val="00ED0784"/>
    <w:rsid w:val="00ED0B51"/>
    <w:rsid w:val="00ED398D"/>
    <w:rsid w:val="00ED5BD1"/>
    <w:rsid w:val="00EE0DB5"/>
    <w:rsid w:val="00EE3651"/>
    <w:rsid w:val="00EE62EF"/>
    <w:rsid w:val="00EE6553"/>
    <w:rsid w:val="00EF61AD"/>
    <w:rsid w:val="00EF6259"/>
    <w:rsid w:val="00EF6A02"/>
    <w:rsid w:val="00EF6D5D"/>
    <w:rsid w:val="00F019A6"/>
    <w:rsid w:val="00F01A4D"/>
    <w:rsid w:val="00F02B7E"/>
    <w:rsid w:val="00F053EB"/>
    <w:rsid w:val="00F11416"/>
    <w:rsid w:val="00F12556"/>
    <w:rsid w:val="00F173FD"/>
    <w:rsid w:val="00F267F8"/>
    <w:rsid w:val="00F32814"/>
    <w:rsid w:val="00F34373"/>
    <w:rsid w:val="00F379A4"/>
    <w:rsid w:val="00F40F2C"/>
    <w:rsid w:val="00F44CFE"/>
    <w:rsid w:val="00F50AA8"/>
    <w:rsid w:val="00F516D7"/>
    <w:rsid w:val="00F545DF"/>
    <w:rsid w:val="00F552E0"/>
    <w:rsid w:val="00F5642B"/>
    <w:rsid w:val="00F63F06"/>
    <w:rsid w:val="00F6587D"/>
    <w:rsid w:val="00F65D30"/>
    <w:rsid w:val="00F718D8"/>
    <w:rsid w:val="00F7430C"/>
    <w:rsid w:val="00F765A4"/>
    <w:rsid w:val="00F82259"/>
    <w:rsid w:val="00F84065"/>
    <w:rsid w:val="00F86E13"/>
    <w:rsid w:val="00F91B63"/>
    <w:rsid w:val="00F93FC3"/>
    <w:rsid w:val="00F95FDD"/>
    <w:rsid w:val="00F969BB"/>
    <w:rsid w:val="00F974D2"/>
    <w:rsid w:val="00FA2548"/>
    <w:rsid w:val="00FA2794"/>
    <w:rsid w:val="00FA432E"/>
    <w:rsid w:val="00FB34F9"/>
    <w:rsid w:val="00FB404D"/>
    <w:rsid w:val="00FB65D7"/>
    <w:rsid w:val="00FB78FF"/>
    <w:rsid w:val="00FB7C01"/>
    <w:rsid w:val="00FC079D"/>
    <w:rsid w:val="00FC1E3B"/>
    <w:rsid w:val="00FC30EC"/>
    <w:rsid w:val="00FC78A8"/>
    <w:rsid w:val="00FD44A7"/>
    <w:rsid w:val="00FD515F"/>
    <w:rsid w:val="00FD5E00"/>
    <w:rsid w:val="00FE251F"/>
    <w:rsid w:val="00FE61D7"/>
    <w:rsid w:val="00FE7090"/>
    <w:rsid w:val="00FE7A6D"/>
    <w:rsid w:val="00FF1A7D"/>
    <w:rsid w:val="00FF392A"/>
    <w:rsid w:val="00FF40B4"/>
    <w:rsid w:val="00FF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72AFDF"/>
  <w15:docId w15:val="{23BA65C8-679D-4784-AA8B-8B2C7A5A7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80B"/>
  </w:style>
  <w:style w:type="paragraph" w:styleId="Heading1">
    <w:name w:val="heading 1"/>
    <w:basedOn w:val="Normal"/>
    <w:next w:val="Normal"/>
    <w:link w:val="Heading1Char"/>
    <w:uiPriority w:val="9"/>
    <w:qFormat/>
    <w:rsid w:val="00091F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794BC9"/>
    <w:pPr>
      <w:keepNext/>
      <w:keepLines/>
      <w:spacing w:before="200" w:after="0" w:line="240" w:lineRule="auto"/>
      <w:outlineLvl w:val="1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C61"/>
  </w:style>
  <w:style w:type="paragraph" w:styleId="Footer">
    <w:name w:val="footer"/>
    <w:basedOn w:val="Normal"/>
    <w:link w:val="FooterChar"/>
    <w:uiPriority w:val="99"/>
    <w:unhideWhenUsed/>
    <w:rsid w:val="00103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C61"/>
  </w:style>
  <w:style w:type="paragraph" w:styleId="BalloonText">
    <w:name w:val="Balloon Text"/>
    <w:basedOn w:val="Normal"/>
    <w:link w:val="BalloonTextChar"/>
    <w:uiPriority w:val="99"/>
    <w:semiHidden/>
    <w:unhideWhenUsed/>
    <w:rsid w:val="00103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6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F02B7E"/>
  </w:style>
  <w:style w:type="table" w:styleId="TableGrid">
    <w:name w:val="Table Grid"/>
    <w:basedOn w:val="TableNormal"/>
    <w:uiPriority w:val="59"/>
    <w:rsid w:val="006D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6D3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02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2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22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224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AF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AF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67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2FF7"/>
    <w:rPr>
      <w:color w:val="0000FF" w:themeColor="hyperlink"/>
      <w:u w:val="single"/>
    </w:rPr>
  </w:style>
  <w:style w:type="table" w:customStyle="1" w:styleId="TableGrid9">
    <w:name w:val="Table Grid9"/>
    <w:basedOn w:val="TableNormal"/>
    <w:next w:val="TableGrid"/>
    <w:uiPriority w:val="59"/>
    <w:rsid w:val="00515B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91F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4BC9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  <w:lang w:eastAsia="hr-HR"/>
    </w:rPr>
  </w:style>
  <w:style w:type="paragraph" w:styleId="ListParagraph">
    <w:name w:val="List Paragraph"/>
    <w:basedOn w:val="Normal"/>
    <w:qFormat/>
    <w:rsid w:val="00091F83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091F83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091F83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091F83"/>
    <w:pPr>
      <w:spacing w:after="100"/>
    </w:pPr>
  </w:style>
  <w:style w:type="table" w:customStyle="1" w:styleId="TableGrid51">
    <w:name w:val="Table Grid51"/>
    <w:basedOn w:val="TableNormal"/>
    <w:next w:val="TableGrid"/>
    <w:uiPriority w:val="59"/>
    <w:rsid w:val="0009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59"/>
    <w:rsid w:val="00091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630F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B16A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hr-HR"/>
    </w:rPr>
  </w:style>
  <w:style w:type="table" w:customStyle="1" w:styleId="TableGrid11">
    <w:name w:val="Table Grid11"/>
    <w:basedOn w:val="TableNormal"/>
    <w:next w:val="TableGrid"/>
    <w:uiPriority w:val="59"/>
    <w:rsid w:val="001E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">
    <w:name w:val="Table Grid91"/>
    <w:basedOn w:val="TableNormal"/>
    <w:next w:val="TableGrid"/>
    <w:uiPriority w:val="59"/>
    <w:rsid w:val="001E0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EE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uiPriority w:val="59"/>
    <w:rsid w:val="0052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2">
    <w:name w:val="Table Grid52"/>
    <w:basedOn w:val="TableNormal"/>
    <w:next w:val="TableGrid"/>
    <w:uiPriority w:val="59"/>
    <w:rsid w:val="00520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2">
    <w:name w:val="Table Grid62"/>
    <w:basedOn w:val="TableNormal"/>
    <w:next w:val="TableGrid"/>
    <w:uiPriority w:val="59"/>
    <w:rsid w:val="0060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1">
    <w:name w:val="Table Grid71"/>
    <w:basedOn w:val="TableNormal"/>
    <w:next w:val="TableGrid"/>
    <w:uiPriority w:val="59"/>
    <w:rsid w:val="00605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59"/>
    <w:rsid w:val="00F91B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E171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4259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4259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FollowedHyperlink">
    <w:name w:val="FollowedHyperlink"/>
    <w:basedOn w:val="DefaultParagraphFont"/>
    <w:uiPriority w:val="99"/>
    <w:semiHidden/>
    <w:unhideWhenUsed/>
    <w:rsid w:val="00853B57"/>
    <w:rPr>
      <w:color w:val="800080" w:themeColor="followedHyperlink"/>
      <w:u w:val="single"/>
    </w:rPr>
  </w:style>
  <w:style w:type="table" w:customStyle="1" w:styleId="TableGrid13">
    <w:name w:val="Table Grid13"/>
    <w:basedOn w:val="TableNormal"/>
    <w:next w:val="TableGrid"/>
    <w:uiPriority w:val="59"/>
    <w:rsid w:val="007A1A9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SubtitleChar"/>
    <w:uiPriority w:val="11"/>
    <w:qFormat/>
    <w:rsid w:val="0003617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3617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TableGrid14">
    <w:name w:val="Table Grid14"/>
    <w:basedOn w:val="TableNormal"/>
    <w:next w:val="TableGrid"/>
    <w:uiPriority w:val="59"/>
    <w:rsid w:val="00A83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59"/>
    <w:rsid w:val="009E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59"/>
    <w:rsid w:val="009E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59"/>
    <w:rsid w:val="009E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59"/>
    <w:rsid w:val="009E5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TableNormal"/>
    <w:next w:val="TableGrid"/>
    <w:uiPriority w:val="59"/>
    <w:rsid w:val="00D453F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59"/>
    <w:rsid w:val="00932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F0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uiPriority w:val="59"/>
    <w:rsid w:val="000212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">
    <w:name w:val="WWNum1"/>
    <w:basedOn w:val="NoList"/>
    <w:rsid w:val="00213EDC"/>
    <w:pPr>
      <w:numPr>
        <w:numId w:val="16"/>
      </w:numPr>
    </w:pPr>
  </w:style>
  <w:style w:type="numbering" w:customStyle="1" w:styleId="WWNum2">
    <w:name w:val="WWNum2"/>
    <w:basedOn w:val="NoList"/>
    <w:rsid w:val="00213EDC"/>
    <w:pPr>
      <w:numPr>
        <w:numId w:val="17"/>
      </w:numPr>
    </w:pPr>
  </w:style>
  <w:style w:type="table" w:customStyle="1" w:styleId="TableGrid121">
    <w:name w:val="Table Grid12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213EDC"/>
    <w:rPr>
      <w:rFonts w:cs="Times New Roman"/>
      <w:b/>
      <w:bCs/>
    </w:rPr>
  </w:style>
  <w:style w:type="table" w:customStyle="1" w:styleId="TableGrid111">
    <w:name w:val="Table Grid11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1">
    <w:name w:val="Table Grid151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59"/>
    <w:rsid w:val="0021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21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rsid w:val="00213EDC"/>
    <w:rPr>
      <w:color w:val="808080"/>
    </w:rPr>
  </w:style>
  <w:style w:type="table" w:customStyle="1" w:styleId="TableGrid28">
    <w:name w:val="Table Grid28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">
    <w:name w:val="Table Grid33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">
    <w:name w:val="Table Grid35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uiPriority w:val="59"/>
    <w:rsid w:val="00213E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21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035F59"/>
  </w:style>
  <w:style w:type="table" w:customStyle="1" w:styleId="TableGrid102">
    <w:name w:val="Table Grid102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1">
    <w:name w:val="Table Grid1021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22">
    <w:name w:val="Table Grid1022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2">
    <w:name w:val="Table Grid122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035F59"/>
  </w:style>
  <w:style w:type="numbering" w:customStyle="1" w:styleId="WWNum11">
    <w:name w:val="WWNum11"/>
    <w:basedOn w:val="NoList"/>
    <w:rsid w:val="00035F59"/>
  </w:style>
  <w:style w:type="numbering" w:customStyle="1" w:styleId="WWNum21">
    <w:name w:val="WWNum21"/>
    <w:basedOn w:val="NoList"/>
    <w:rsid w:val="00035F59"/>
  </w:style>
  <w:style w:type="table" w:customStyle="1" w:styleId="TableGrid132">
    <w:name w:val="Table Grid132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3">
    <w:name w:val="Table Grid103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">
    <w:name w:val="Table Grid161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1">
    <w:name w:val="Table Grid1011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unhideWhenUsed/>
    <w:rsid w:val="00035F5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35F59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CommentTextChar">
    <w:name w:val="Comment Text Char"/>
    <w:basedOn w:val="DefaultParagraphFont"/>
    <w:link w:val="CommentText"/>
    <w:semiHidden/>
    <w:rsid w:val="00035F59"/>
    <w:rPr>
      <w:rFonts w:ascii="Times New Roman" w:eastAsia="Times New Roman" w:hAnsi="Times New Roman" w:cs="Times New Roman"/>
      <w:sz w:val="20"/>
      <w:szCs w:val="20"/>
      <w:lang w:eastAsia="hr-HR"/>
    </w:rPr>
  </w:style>
  <w:style w:type="table" w:customStyle="1" w:styleId="TableGrid191">
    <w:name w:val="Table Grid191"/>
    <w:basedOn w:val="TableNormal"/>
    <w:next w:val="TableGrid"/>
    <w:uiPriority w:val="59"/>
    <w:rsid w:val="00035F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">
    <w:name w:val="No List2"/>
    <w:next w:val="NoList"/>
    <w:uiPriority w:val="99"/>
    <w:semiHidden/>
    <w:unhideWhenUsed/>
    <w:rsid w:val="00321A57"/>
  </w:style>
  <w:style w:type="numbering" w:customStyle="1" w:styleId="WWNum12">
    <w:name w:val="WWNum12"/>
    <w:basedOn w:val="NoList"/>
    <w:rsid w:val="00321A57"/>
    <w:pPr>
      <w:numPr>
        <w:numId w:val="34"/>
      </w:numPr>
    </w:pPr>
  </w:style>
  <w:style w:type="numbering" w:customStyle="1" w:styleId="WWNum22">
    <w:name w:val="WWNum22"/>
    <w:basedOn w:val="NoList"/>
    <w:rsid w:val="00321A57"/>
    <w:pPr>
      <w:numPr>
        <w:numId w:val="35"/>
      </w:numPr>
    </w:pPr>
  </w:style>
  <w:style w:type="numbering" w:customStyle="1" w:styleId="WWNum111">
    <w:name w:val="WWNum111"/>
    <w:basedOn w:val="NoList"/>
    <w:rsid w:val="00321A57"/>
    <w:pPr>
      <w:numPr>
        <w:numId w:val="32"/>
      </w:numPr>
    </w:pPr>
  </w:style>
  <w:style w:type="numbering" w:customStyle="1" w:styleId="WWNum211">
    <w:name w:val="WWNum211"/>
    <w:basedOn w:val="NoList"/>
    <w:rsid w:val="00321A57"/>
    <w:pPr>
      <w:numPr>
        <w:numId w:val="33"/>
      </w:numPr>
    </w:pPr>
  </w:style>
  <w:style w:type="character" w:customStyle="1" w:styleId="Bodytext3">
    <w:name w:val="Body text (3)_"/>
    <w:link w:val="Bodytext30"/>
    <w:rsid w:val="00321A57"/>
    <w:rPr>
      <w:rFonts w:ascii="Arial" w:eastAsia="Arial" w:hAnsi="Arial"/>
      <w:spacing w:val="8"/>
      <w:sz w:val="13"/>
      <w:szCs w:val="13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321A57"/>
    <w:pPr>
      <w:shd w:val="clear" w:color="auto" w:fill="FFFFFF"/>
      <w:spacing w:before="240" w:after="0" w:line="134" w:lineRule="exact"/>
      <w:jc w:val="both"/>
    </w:pPr>
    <w:rPr>
      <w:rFonts w:ascii="Arial" w:eastAsia="Arial" w:hAnsi="Arial"/>
      <w:spacing w:val="8"/>
      <w:sz w:val="13"/>
      <w:szCs w:val="13"/>
    </w:rPr>
  </w:style>
  <w:style w:type="numbering" w:customStyle="1" w:styleId="WWNum1111">
    <w:name w:val="WWNum1111"/>
    <w:basedOn w:val="NoList"/>
    <w:rsid w:val="00321A5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A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A57"/>
    <w:rPr>
      <w:rFonts w:ascii="Times New Roman" w:eastAsia="Times New Roman" w:hAnsi="Times New Roman" w:cs="Times New Roman"/>
      <w:b/>
      <w:bCs/>
      <w:sz w:val="20"/>
      <w:szCs w:val="20"/>
      <w:lang w:eastAsia="hr-HR"/>
    </w:rPr>
  </w:style>
  <w:style w:type="numbering" w:customStyle="1" w:styleId="NoList12">
    <w:name w:val="No List12"/>
    <w:next w:val="NoList"/>
    <w:uiPriority w:val="99"/>
    <w:semiHidden/>
    <w:unhideWhenUsed/>
    <w:rsid w:val="00321A57"/>
  </w:style>
  <w:style w:type="table" w:customStyle="1" w:styleId="TableGrid123">
    <w:name w:val="Table Grid123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">
    <w:name w:val="No List111"/>
    <w:next w:val="NoList"/>
    <w:uiPriority w:val="99"/>
    <w:semiHidden/>
    <w:unhideWhenUsed/>
    <w:rsid w:val="00321A57"/>
  </w:style>
  <w:style w:type="numbering" w:customStyle="1" w:styleId="WWNum121">
    <w:name w:val="WWNum121"/>
    <w:basedOn w:val="NoList"/>
    <w:rsid w:val="00321A57"/>
    <w:pPr>
      <w:numPr>
        <w:numId w:val="6"/>
      </w:numPr>
    </w:pPr>
  </w:style>
  <w:style w:type="numbering" w:customStyle="1" w:styleId="WWNum221">
    <w:name w:val="WWNum221"/>
    <w:basedOn w:val="NoList"/>
    <w:rsid w:val="00321A57"/>
    <w:pPr>
      <w:numPr>
        <w:numId w:val="7"/>
      </w:numPr>
    </w:pPr>
  </w:style>
  <w:style w:type="table" w:customStyle="1" w:styleId="TableGrid133">
    <w:name w:val="Table Grid133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13">
    <w:name w:val="WWNum13"/>
    <w:basedOn w:val="NoList"/>
    <w:rsid w:val="00321A57"/>
    <w:pPr>
      <w:numPr>
        <w:numId w:val="1"/>
      </w:numPr>
    </w:pPr>
  </w:style>
  <w:style w:type="table" w:customStyle="1" w:styleId="TableGrid110">
    <w:name w:val="Table Grid110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">
    <w:name w:val="Table Grid40"/>
    <w:basedOn w:val="TableNormal"/>
    <w:next w:val="TableGrid"/>
    <w:uiPriority w:val="59"/>
    <w:rsid w:val="00321A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2">
    <w:name w:val="Table Grid42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5">
    <w:name w:val="Table Grid45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">
    <w:name w:val="Table Grid46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7">
    <w:name w:val="Table Grid47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8">
    <w:name w:val="Table Grid48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9">
    <w:name w:val="Table Grid49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0">
    <w:name w:val="Table Grid50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3">
    <w:name w:val="Table Grid53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4">
    <w:name w:val="Table Grid54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5">
    <w:name w:val="Table Grid55"/>
    <w:basedOn w:val="TableNormal"/>
    <w:next w:val="TableGrid"/>
    <w:uiPriority w:val="59"/>
    <w:rsid w:val="00321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6">
    <w:name w:val="Table Grid56"/>
    <w:basedOn w:val="TableNormal"/>
    <w:next w:val="TableGrid"/>
    <w:uiPriority w:val="59"/>
    <w:rsid w:val="00321A5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7">
    <w:name w:val="Table Grid57"/>
    <w:basedOn w:val="TableNormal"/>
    <w:next w:val="TableGrid"/>
    <w:uiPriority w:val="39"/>
    <w:rsid w:val="000C041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8">
    <w:name w:val="Table Grid58"/>
    <w:basedOn w:val="TableNormal"/>
    <w:next w:val="TableGrid"/>
    <w:uiPriority w:val="39"/>
    <w:rsid w:val="00A721C2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1">
    <w:name w:val="Table Grid3711"/>
    <w:basedOn w:val="TableNormal"/>
    <w:uiPriority w:val="59"/>
    <w:rsid w:val="0032347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reja\Desktop\PDS_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7BD2A3-5378-4CBB-9B8B-2E5BD21C3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PDS_.dotx</Template>
  <TotalTime>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2024-07-05T11:18:00Z</cp:lastPrinted>
  <dcterms:created xsi:type="dcterms:W3CDTF">2025-02-14T10:25:00Z</dcterms:created>
  <dcterms:modified xsi:type="dcterms:W3CDTF">2025-02-14T10:28:00Z</dcterms:modified>
</cp:coreProperties>
</file>