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7C42F" w14:textId="620195D7" w:rsidR="009A0DE5" w:rsidRDefault="009A0DE5">
      <w:pPr>
        <w:rPr>
          <w:rFonts w:ascii="Open Sans Light" w:hAnsi="Open Sans Light" w:cs="Open Sans Light"/>
        </w:rPr>
      </w:pPr>
    </w:p>
    <w:p w14:paraId="560D18AA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477E262D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4D8B63CA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7780153F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07BBFC10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08515C21" w14:textId="77777777" w:rsidR="00F7605F" w:rsidRDefault="00F7605F" w:rsidP="00F7605F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4CB8C98E" w14:textId="77777777" w:rsidR="00F7605F" w:rsidRDefault="00F7605F" w:rsidP="00F7605F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08979D42" w14:textId="34481776" w:rsidR="00F7605F" w:rsidRDefault="00F7605F" w:rsidP="00F7605F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 xml:space="preserve">PRIJEDIPLOMSKI STUDIJ </w:t>
      </w:r>
    </w:p>
    <w:p w14:paraId="3B78930A" w14:textId="1BEFD0CA" w:rsidR="00F7605F" w:rsidRDefault="00F7605F" w:rsidP="00F7605F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hAnsi="Open Sans Light" w:cs="Open Sans Light"/>
        </w:rPr>
      </w:pP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MEDIJI I KULTURA DRUŠTVA</w:t>
      </w:r>
    </w:p>
    <w:p w14:paraId="1BADCAF7" w14:textId="77777777" w:rsidR="00F7605F" w:rsidRDefault="00F7605F" w:rsidP="00F7605F">
      <w:pP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75502185" w14:textId="77777777" w:rsidR="00F7605F" w:rsidRDefault="00F7605F" w:rsidP="00F7605F">
      <w:pP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2A5A431C" w14:textId="77777777" w:rsidR="00F7605F" w:rsidRDefault="00F7605F">
      <w:pPr>
        <w:rPr>
          <w:rFonts w:ascii="Open Sans Light" w:hAnsi="Open Sans Light" w:cs="Open Sans Light"/>
        </w:rPr>
      </w:pPr>
    </w:p>
    <w:p w14:paraId="12208996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2A289B26" w14:textId="77777777" w:rsidR="00F7605F" w:rsidRDefault="00F7605F" w:rsidP="00374A48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66BE6CB0" w14:textId="77777777" w:rsidR="00F7605F" w:rsidRDefault="00F7605F" w:rsidP="00374A48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20A91EC2" w14:textId="77777777" w:rsidR="00F7605F" w:rsidRDefault="00F7605F" w:rsidP="00374A48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13530A39" w14:textId="77777777" w:rsidR="00F7605F" w:rsidRDefault="00F7605F" w:rsidP="00374A48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0AE1ADBF" w14:textId="77777777" w:rsidR="00F7605F" w:rsidRDefault="00F7605F" w:rsidP="00374A48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59546BC7" w14:textId="77777777" w:rsidR="00F7605F" w:rsidRDefault="00F7605F" w:rsidP="00374A48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3B377113" w14:textId="77777777" w:rsidR="005340AD" w:rsidRDefault="005340AD" w:rsidP="00374A48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022657B7" w14:textId="77777777" w:rsidR="005340AD" w:rsidRDefault="005340AD" w:rsidP="00374A48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5321ACC8" w14:textId="77777777" w:rsidR="005340AD" w:rsidRDefault="005340AD" w:rsidP="00374A48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4DE0E64B" w14:textId="77777777" w:rsidR="005340AD" w:rsidRDefault="005340AD" w:rsidP="00374A48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52858D2B" w14:textId="77777777" w:rsidR="005340AD" w:rsidRDefault="005340AD" w:rsidP="00374A48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0F27FFF4" w14:textId="47EFB87E" w:rsidR="00E25496" w:rsidRPr="00012DD3" w:rsidRDefault="00374A48" w:rsidP="00374A48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</w:pP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1</w:t>
      </w:r>
      <w:r w:rsidRPr="00516DD6"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 xml:space="preserve">. godina </w:t>
      </w: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pr</w:t>
      </w:r>
      <w:r w:rsidR="00E76C92"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ije</w:t>
      </w: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diplomskih</w:t>
      </w:r>
      <w:r w:rsidRPr="00516DD6"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 xml:space="preserve"> stud</w:t>
      </w: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ija</w:t>
      </w:r>
    </w:p>
    <w:p w14:paraId="0C92DC55" w14:textId="77777777" w:rsidR="00F55551" w:rsidRDefault="00374A48">
      <w:r>
        <w:br w:type="page"/>
      </w:r>
    </w:p>
    <w:p w14:paraId="791B4E31" w14:textId="77777777" w:rsidR="00E25496" w:rsidRPr="00516DD6" w:rsidRDefault="00E25496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</w:p>
    <w:p w14:paraId="2793992D" w14:textId="77777777" w:rsidR="00E25496" w:rsidRDefault="007C196E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Pr</w:t>
      </w:r>
      <w:r w:rsidR="00E76C92">
        <w:rPr>
          <w:rFonts w:ascii="Open Sans Light" w:eastAsia="Times New Roman" w:hAnsi="Open Sans Light" w:cs="Open Sans Light"/>
          <w:b/>
          <w:lang w:eastAsia="hr-HR"/>
        </w:rPr>
        <w:t>ije</w:t>
      </w:r>
      <w:r>
        <w:rPr>
          <w:rFonts w:ascii="Open Sans Light" w:eastAsia="Times New Roman" w:hAnsi="Open Sans Light" w:cs="Open Sans Light"/>
          <w:b/>
          <w:lang w:eastAsia="hr-HR"/>
        </w:rPr>
        <w:t>diplomski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 xml:space="preserve"> studij: 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ab/>
      </w:r>
      <w:r>
        <w:rPr>
          <w:rFonts w:ascii="Open Sans Light" w:eastAsia="Times New Roman" w:hAnsi="Open Sans Light" w:cs="Open Sans Light"/>
          <w:b/>
          <w:lang w:eastAsia="hr-HR"/>
        </w:rPr>
        <w:t>Mediji i kultura društva</w:t>
      </w:r>
    </w:p>
    <w:p w14:paraId="64681210" w14:textId="77777777" w:rsidR="006D7A94" w:rsidRPr="00516DD6" w:rsidRDefault="00FD5E00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 xml:space="preserve"> </w:t>
      </w:r>
      <w:r w:rsidR="00B12D33">
        <w:rPr>
          <w:rFonts w:ascii="Open Sans Light" w:eastAsia="Times New Roman" w:hAnsi="Open Sans Light" w:cs="Open Sans Light"/>
          <w:b/>
          <w:lang w:eastAsia="hr-HR"/>
        </w:rPr>
        <w:tab/>
      </w:r>
    </w:p>
    <w:p w14:paraId="0789CAEE" w14:textId="77777777" w:rsidR="00E25496" w:rsidRPr="00516DD6" w:rsidRDefault="00E25496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>POPIS NASTAVNIKA I KOLEGIJA</w:t>
      </w:r>
    </w:p>
    <w:p w14:paraId="4C3ABB24" w14:textId="77777777" w:rsidR="00E25496" w:rsidRPr="00516DD6" w:rsidRDefault="008E71D1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1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>. godina studija</w:t>
      </w:r>
    </w:p>
    <w:p w14:paraId="042A3424" w14:textId="77777777" w:rsidR="00E25496" w:rsidRPr="00516DD6" w:rsidRDefault="00E25496" w:rsidP="00E25496">
      <w:pPr>
        <w:spacing w:before="120" w:after="0" w:line="240" w:lineRule="auto"/>
        <w:jc w:val="right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1"/>
        <w:gridCol w:w="2977"/>
        <w:gridCol w:w="709"/>
        <w:gridCol w:w="630"/>
        <w:gridCol w:w="74"/>
        <w:gridCol w:w="708"/>
        <w:gridCol w:w="855"/>
      </w:tblGrid>
      <w:tr w:rsidR="00E25496" w:rsidRPr="00516DD6" w14:paraId="0C02BCCD" w14:textId="77777777" w:rsidTr="00FE7A6D">
        <w:trPr>
          <w:gridAfter w:val="2"/>
          <w:wAfter w:w="1563" w:type="dxa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EF74F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26E4F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EBA05" w14:textId="77777777" w:rsidR="00E25496" w:rsidRPr="00516DD6" w:rsidRDefault="0087340F" w:rsidP="00374A4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Zimski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 semestar (</w:t>
            </w:r>
            <w:r w:rsidR="00321F20">
              <w:rPr>
                <w:rFonts w:ascii="Open Sans Light" w:eastAsia="Times New Roman" w:hAnsi="Open Sans Light" w:cs="Open Sans Light"/>
                <w:b/>
                <w:lang w:eastAsia="hr-HR"/>
              </w:rPr>
              <w:t>1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. </w:t>
            </w:r>
            <w:proofErr w:type="spellStart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sem</w:t>
            </w:r>
            <w:proofErr w:type="spellEnd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.)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32C2E" w14:textId="77777777" w:rsidR="00E25496" w:rsidRPr="00516DD6" w:rsidRDefault="00E25496" w:rsidP="00374A4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</w:tr>
      <w:tr w:rsidR="00547A07" w:rsidRPr="00516DD6" w14:paraId="155D4D3E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C103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Br.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874E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Nastavnik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6E6F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Kolegij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9693E2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P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40CD0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C3485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AB8E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ECTS</w:t>
            </w:r>
          </w:p>
        </w:tc>
      </w:tr>
      <w:tr w:rsidR="00E25496" w:rsidRPr="00516DD6" w14:paraId="30737B25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3768F128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4FF856C2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05253868" w14:textId="77777777" w:rsidR="00E25496" w:rsidRPr="00516DD6" w:rsidRDefault="00E25496" w:rsidP="00374A4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OBVEZNI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7FF19EC8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736556EA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1C43D61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665970E7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0A2A" w14:textId="77777777" w:rsidR="00547A07" w:rsidRPr="00516DD6" w:rsidRDefault="00547A07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D14A" w14:textId="77777777" w:rsidR="00547A07" w:rsidRDefault="00547A07" w:rsidP="00B378EB">
            <w:pPr>
              <w:spacing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0B5510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0B5510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0B5510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Natalia Stagl-Škaro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B378EB">
              <w:rPr>
                <w:rFonts w:ascii="Open Sans Light" w:eastAsia="Times New Roman" w:hAnsi="Open Sans Light" w:cs="Open Sans Light"/>
                <w:lang w:eastAsia="hr-HR"/>
              </w:rPr>
              <w:t xml:space="preserve">Marko </w:t>
            </w:r>
            <w:proofErr w:type="spellStart"/>
            <w:r w:rsidR="00B378EB">
              <w:rPr>
                <w:rFonts w:ascii="Open Sans Light" w:eastAsia="Times New Roman" w:hAnsi="Open Sans Light" w:cs="Open Sans Light"/>
                <w:lang w:eastAsia="hr-HR"/>
              </w:rPr>
              <w:t>Roško</w:t>
            </w:r>
            <w:proofErr w:type="spellEnd"/>
            <w:r w:rsidR="00B378EB"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proofErr w:type="spellStart"/>
            <w:r w:rsidR="00B378EB"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 w:rsidR="00B378EB"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 w:rsidR="00B378EB"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 w:rsidR="00B378EB"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 w:rsidR="00B378EB"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 w:rsidR="00B378EB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  <w:p w14:paraId="08FBCA2B" w14:textId="77777777" w:rsidR="00713407" w:rsidRPr="00516DD6" w:rsidRDefault="00713407" w:rsidP="00B378EB">
            <w:pPr>
              <w:spacing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doc.</w:t>
            </w:r>
            <w:r w:rsidR="000B5510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0B5510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Nikolina Hazdovac Bajić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95A2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Istraživanje i pisanje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8442A9" w14:textId="77777777" w:rsidR="00B378EB" w:rsidRDefault="00547A07" w:rsidP="00B378EB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56FE534A" w14:textId="77777777" w:rsidR="00547A07" w:rsidRDefault="00547A07" w:rsidP="00B378EB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75CE2E7F" w14:textId="77777777" w:rsidR="00713407" w:rsidRPr="00516DD6" w:rsidRDefault="00713407" w:rsidP="00B378EB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DABE91" w14:textId="77777777" w:rsidR="00B378EB" w:rsidRDefault="00547A07" w:rsidP="00B378EB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3FCD810A" w14:textId="77777777" w:rsidR="00547A07" w:rsidRDefault="00547A07" w:rsidP="00B378EB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  <w:p w14:paraId="49DC3799" w14:textId="77777777" w:rsidR="00713407" w:rsidRPr="00516DD6" w:rsidRDefault="00713407" w:rsidP="00B378EB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4DC6B2" w14:textId="77777777" w:rsidR="00B378EB" w:rsidRDefault="00713407" w:rsidP="00B378EB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 w:rsidR="00E007DF"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62CC5388" w14:textId="77777777" w:rsidR="00547A07" w:rsidRDefault="00E007DF" w:rsidP="00B378EB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53AD8370" w14:textId="77777777" w:rsidR="00713407" w:rsidRPr="00516DD6" w:rsidRDefault="00713407" w:rsidP="00B378EB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4344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7DE640C3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28A9" w14:textId="77777777" w:rsidR="00547A07" w:rsidRPr="00516DD6" w:rsidRDefault="003076A0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8D98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0B5510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0B5510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0B5510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sc. Katja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Bakija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 xml:space="preserve">Nikolina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Kuraica</w:t>
            </w:r>
            <w:proofErr w:type="spellEnd"/>
            <w:r w:rsidR="00DB748B"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proofErr w:type="spellStart"/>
            <w:r w:rsidR="00DB748B"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 w:rsidR="00DB748B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F4E2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Jezična i govorna kultura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3854E5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DCA61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E9C860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DC3E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4FFD17FF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7DFE" w14:textId="77777777" w:rsidR="00547A07" w:rsidRPr="00516DD6" w:rsidRDefault="003076A0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2435" w14:textId="77777777" w:rsidR="00547A07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0B5510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0B5510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Pero Maldini</w:t>
            </w:r>
          </w:p>
          <w:p w14:paraId="21F6E22B" w14:textId="77777777" w:rsidR="003076A0" w:rsidRPr="00516DD6" w:rsidRDefault="003076A0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4817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Osnove političke znanosti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8D643C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4B2F61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65976B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D563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79E3FF91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742B" w14:textId="77777777" w:rsidR="00547A07" w:rsidRPr="00516DD6" w:rsidRDefault="003076A0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4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69FD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0B5510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0B5510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0B5510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Ivan Tanta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FCFB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Osnove informacijskih i komunikacijskih znanosti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0EFC82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45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9BA1B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55E18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B915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</w:tr>
      <w:tr w:rsidR="00547A07" w:rsidRPr="00516DD6" w14:paraId="385B46C7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4C92" w14:textId="77777777" w:rsidR="00547A07" w:rsidRPr="00516DD6" w:rsidRDefault="003076A0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5048" w14:textId="77777777" w:rsidR="00547A07" w:rsidRPr="00516DD6" w:rsidRDefault="003076A0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doc.</w:t>
            </w:r>
            <w:r w:rsidR="00F829DD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F829DD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sc. Nikolina Hazdovac Bajić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D2CA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Osnove sociologije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2D7A28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B42427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BBAEA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9F8A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547A07" w:rsidRPr="00516DD6" w14:paraId="69328C5D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0B60" w14:textId="77777777" w:rsidR="00547A07" w:rsidRPr="00516DD6" w:rsidRDefault="003076A0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9E32" w14:textId="77777777" w:rsidR="00547A07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0B5510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Helena Brautović, prof.</w:t>
            </w:r>
            <w:r w:rsidR="000B5510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v.</w:t>
            </w:r>
            <w:r w:rsidR="000B5510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š.</w:t>
            </w:r>
          </w:p>
          <w:p w14:paraId="293C1581" w14:textId="65C8D73D" w:rsidR="00F8704F" w:rsidRPr="00516DD6" w:rsidRDefault="00F8704F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Petra Opačić, pred.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AF1D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Engleski jezik I/1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779652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CE96C3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AAD6A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9367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</w:p>
        </w:tc>
      </w:tr>
      <w:tr w:rsidR="00547A07" w:rsidRPr="00516DD6" w14:paraId="0AC354DA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C398" w14:textId="77777777" w:rsidR="00547A07" w:rsidRPr="00516DD6" w:rsidRDefault="003076A0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7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8911" w14:textId="77777777" w:rsidR="00547A07" w:rsidRPr="00516DD6" w:rsidRDefault="000B5510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 prof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sc. Aleksandar Selmanović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2BC4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Tjelesna kultura I/1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EDC8D5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3E69ED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7254B4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72A7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</w:tr>
      <w:tr w:rsidR="00E25496" w:rsidRPr="00516DD6" w14:paraId="0426DC20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29ADD0E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1F1BDC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7C7C1F" w14:textId="77777777" w:rsidR="00E25496" w:rsidRPr="00516DD6" w:rsidRDefault="00E25496" w:rsidP="00374A4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IZBORNI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0B2A0BF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FCD94BA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F9F81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518A20DA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7D4E" w14:textId="77777777" w:rsidR="00547A07" w:rsidRPr="00516DD6" w:rsidRDefault="003076A0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8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16B1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0B5510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0B5510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0B5510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Krunoslav Žubrinić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Tomo Sjekavica, mag. ing. comp.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59B8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Primjena računala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ECC462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36A397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2EB657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0351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547A07" w:rsidRPr="00516DD6" w14:paraId="46A55E26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30B9" w14:textId="77777777" w:rsidR="00547A07" w:rsidRPr="00516DD6" w:rsidRDefault="003076A0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9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07C5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0B5510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0B5510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Mato Brautović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Marija Njavro</w:t>
            </w:r>
            <w:r w:rsidR="003076A0">
              <w:rPr>
                <w:rFonts w:ascii="Open Sans Light" w:eastAsia="Times New Roman" w:hAnsi="Open Sans Light" w:cs="Open Sans Light"/>
                <w:lang w:eastAsia="hr-HR"/>
              </w:rPr>
              <w:t xml:space="preserve">, mag. </w:t>
            </w:r>
            <w:proofErr w:type="spellStart"/>
            <w:r w:rsidR="003076A0">
              <w:rPr>
                <w:rFonts w:ascii="Open Sans Light" w:eastAsia="Times New Roman" w:hAnsi="Open Sans Light" w:cs="Open Sans Light"/>
                <w:lang w:eastAsia="hr-HR"/>
              </w:rPr>
              <w:t>medior</w:t>
            </w:r>
            <w:proofErr w:type="spellEnd"/>
            <w:r w:rsidR="003076A0"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 w:rsidR="003076A0"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 w:rsidR="003076A0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CCE2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Radionica: Fotografija i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fotonovinarstvo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8FDC69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07679C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E9FBF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0E38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</w:p>
        </w:tc>
      </w:tr>
      <w:tr w:rsidR="00547A07" w:rsidRPr="00516DD6" w14:paraId="78AC80D5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AF8C" w14:textId="77777777" w:rsidR="00547A07" w:rsidRPr="00516DD6" w:rsidRDefault="003076A0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lastRenderedPageBreak/>
              <w:t>10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5C3C" w14:textId="77777777" w:rsidR="00547A07" w:rsidRPr="00516DD6" w:rsidRDefault="004F53B9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325F1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sc. Ariana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Violić-Koprivec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, prof.</w:t>
            </w:r>
            <w:r w:rsidR="00325F1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v.</w:t>
            </w:r>
            <w:r w:rsidR="00325F1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š.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437D" w14:textId="77777777" w:rsidR="00547A07" w:rsidRPr="00516DD6" w:rsidRDefault="004F53B9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Francuski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 xml:space="preserve"> jezik I/1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1CD625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502B12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914562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6D2F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</w:p>
        </w:tc>
      </w:tr>
      <w:tr w:rsidR="00547A07" w:rsidRPr="00516DD6" w14:paraId="2A5926DC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66A4" w14:textId="77777777" w:rsidR="00547A07" w:rsidRPr="00516DD6" w:rsidRDefault="00547A07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</w:t>
            </w:r>
            <w:r w:rsidR="003076A0">
              <w:rPr>
                <w:rFonts w:ascii="Open Sans Light" w:eastAsia="Times New Roman" w:hAnsi="Open Sans Light" w:cs="Open Sans Light"/>
                <w:lang w:eastAsia="hr-HR"/>
              </w:rPr>
              <w:t>1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4D69" w14:textId="77777777" w:rsidR="00547A07" w:rsidRPr="00516DD6" w:rsidRDefault="0035232B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Petra Opačić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pred.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98F3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Talijanski jezik I/1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D77A05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70E031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5917D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5283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</w:p>
        </w:tc>
      </w:tr>
    </w:tbl>
    <w:p w14:paraId="39349366" w14:textId="77777777" w:rsidR="000212A8" w:rsidRPr="00E25496" w:rsidRDefault="000212A8" w:rsidP="00E25496"/>
    <w:p w14:paraId="310782DA" w14:textId="77777777" w:rsidR="00F55551" w:rsidRDefault="00374A48">
      <w:r>
        <w:br w:type="page"/>
      </w:r>
    </w:p>
    <w:p w14:paraId="0833B406" w14:textId="77777777" w:rsidR="00E25496" w:rsidRPr="00516DD6" w:rsidRDefault="00E25496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</w:p>
    <w:p w14:paraId="428E00F4" w14:textId="77777777" w:rsidR="00E25496" w:rsidRDefault="007C196E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Pr</w:t>
      </w:r>
      <w:r w:rsidR="00E76C92">
        <w:rPr>
          <w:rFonts w:ascii="Open Sans Light" w:eastAsia="Times New Roman" w:hAnsi="Open Sans Light" w:cs="Open Sans Light"/>
          <w:b/>
          <w:lang w:eastAsia="hr-HR"/>
        </w:rPr>
        <w:t>ije</w:t>
      </w:r>
      <w:r>
        <w:rPr>
          <w:rFonts w:ascii="Open Sans Light" w:eastAsia="Times New Roman" w:hAnsi="Open Sans Light" w:cs="Open Sans Light"/>
          <w:b/>
          <w:lang w:eastAsia="hr-HR"/>
        </w:rPr>
        <w:t>diplomski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 xml:space="preserve"> studij: 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ab/>
      </w:r>
      <w:r>
        <w:rPr>
          <w:rFonts w:ascii="Open Sans Light" w:eastAsia="Times New Roman" w:hAnsi="Open Sans Light" w:cs="Open Sans Light"/>
          <w:b/>
          <w:lang w:eastAsia="hr-HR"/>
        </w:rPr>
        <w:t>Mediji i kultura društva</w:t>
      </w:r>
    </w:p>
    <w:p w14:paraId="5CC76203" w14:textId="77777777" w:rsidR="006D7A94" w:rsidRPr="00516DD6" w:rsidRDefault="00FD5E00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 xml:space="preserve"> </w:t>
      </w:r>
      <w:r w:rsidR="00B12D33">
        <w:rPr>
          <w:rFonts w:ascii="Open Sans Light" w:eastAsia="Times New Roman" w:hAnsi="Open Sans Light" w:cs="Open Sans Light"/>
          <w:b/>
          <w:lang w:eastAsia="hr-HR"/>
        </w:rPr>
        <w:tab/>
      </w:r>
    </w:p>
    <w:p w14:paraId="6807F0F8" w14:textId="77777777" w:rsidR="00E25496" w:rsidRPr="00516DD6" w:rsidRDefault="00E25496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>POPIS NASTAVNIKA I KOLEGIJA</w:t>
      </w:r>
    </w:p>
    <w:p w14:paraId="13B438CE" w14:textId="77777777" w:rsidR="00E25496" w:rsidRPr="00516DD6" w:rsidRDefault="008E71D1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1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>. godina studija</w:t>
      </w:r>
    </w:p>
    <w:p w14:paraId="03F40118" w14:textId="77777777" w:rsidR="00E25496" w:rsidRPr="00516DD6" w:rsidRDefault="00E25496" w:rsidP="00E25496">
      <w:pPr>
        <w:spacing w:before="120" w:after="0" w:line="240" w:lineRule="auto"/>
        <w:jc w:val="right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1"/>
        <w:gridCol w:w="2977"/>
        <w:gridCol w:w="709"/>
        <w:gridCol w:w="630"/>
        <w:gridCol w:w="74"/>
        <w:gridCol w:w="708"/>
        <w:gridCol w:w="855"/>
      </w:tblGrid>
      <w:tr w:rsidR="00E25496" w:rsidRPr="00516DD6" w14:paraId="320E14A0" w14:textId="77777777" w:rsidTr="00FE7A6D">
        <w:trPr>
          <w:gridAfter w:val="2"/>
          <w:wAfter w:w="1563" w:type="dxa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AA96B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25472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E8CCE" w14:textId="77777777" w:rsidR="00E25496" w:rsidRPr="00516DD6" w:rsidRDefault="0087340F" w:rsidP="00374A4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Ljetni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 semestar (</w:t>
            </w:r>
            <w:r w:rsidR="00321F20">
              <w:rPr>
                <w:rFonts w:ascii="Open Sans Light" w:eastAsia="Times New Roman" w:hAnsi="Open Sans Light" w:cs="Open Sans Light"/>
                <w:b/>
                <w:lang w:eastAsia="hr-HR"/>
              </w:rPr>
              <w:t>2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. </w:t>
            </w:r>
            <w:proofErr w:type="spellStart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sem</w:t>
            </w:r>
            <w:proofErr w:type="spellEnd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.)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C8A2F" w14:textId="77777777" w:rsidR="00E25496" w:rsidRPr="00516DD6" w:rsidRDefault="00E25496" w:rsidP="00374A4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</w:tr>
      <w:tr w:rsidR="00547A07" w:rsidRPr="00516DD6" w14:paraId="6674D297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1903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Br.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6E98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Nastavnik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8347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Kolegij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CA0E44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P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20784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7315E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9187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ECTS</w:t>
            </w:r>
          </w:p>
        </w:tc>
      </w:tr>
      <w:tr w:rsidR="00E25496" w:rsidRPr="00516DD6" w14:paraId="1E909274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2ABFDE52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1DC0C61C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077CDD3E" w14:textId="77777777" w:rsidR="00E25496" w:rsidRPr="00516DD6" w:rsidRDefault="00E25496" w:rsidP="00374A4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OBVEZNI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5C40486C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29273A37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0F127CB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78023377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41B6" w14:textId="77777777" w:rsidR="00547A07" w:rsidRPr="00516DD6" w:rsidRDefault="00547A07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A73B" w14:textId="77777777" w:rsidR="00374B0F" w:rsidRDefault="00547A07" w:rsidP="00374B0F">
            <w:pPr>
              <w:spacing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325F1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325F1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Mato Brautović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dr.</w:t>
            </w:r>
            <w:r w:rsidR="00325F1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Zdravko Kedžo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374B0F">
              <w:rPr>
                <w:rFonts w:ascii="Open Sans Light" w:eastAsia="Times New Roman" w:hAnsi="Open Sans Light" w:cs="Open Sans Light"/>
                <w:lang w:eastAsia="hr-HR"/>
              </w:rPr>
              <w:t xml:space="preserve">dr. sc.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Vesna Karuza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Podgorelec</w:t>
            </w:r>
            <w:proofErr w:type="spellEnd"/>
          </w:p>
          <w:p w14:paraId="6D543A2E" w14:textId="77777777" w:rsidR="00547A07" w:rsidRPr="00516DD6" w:rsidRDefault="00374B0F" w:rsidP="00374B0F">
            <w:pPr>
              <w:spacing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Mario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Jurič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medior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D5F2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Elektronički mediji: radijsko i televizijsko izvješćivanje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4479A9" w14:textId="77777777" w:rsidR="00547A07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374B0F">
              <w:rPr>
                <w:rFonts w:ascii="Open Sans Light" w:eastAsia="Times New Roman" w:hAnsi="Open Sans Light" w:cs="Open Sans Light"/>
                <w:lang w:eastAsia="hr-HR"/>
              </w:rPr>
              <w:t>22,5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374B0F">
              <w:rPr>
                <w:rFonts w:ascii="Open Sans Light" w:eastAsia="Times New Roman" w:hAnsi="Open Sans Light" w:cs="Open Sans Light"/>
                <w:lang w:eastAsia="hr-HR"/>
              </w:rPr>
              <w:t>7,5</w:t>
            </w:r>
          </w:p>
          <w:p w14:paraId="59FC0C94" w14:textId="77777777" w:rsidR="00374B0F" w:rsidRPr="00516DD6" w:rsidRDefault="00374B0F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7B6ED8" w14:textId="77777777" w:rsidR="00547A07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374B0F"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  <w:p w14:paraId="5B582F95" w14:textId="77777777" w:rsidR="00374B0F" w:rsidRPr="00516DD6" w:rsidRDefault="00374B0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263C2C" w14:textId="77777777" w:rsidR="00547A07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374B0F"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12DF440C" w14:textId="77777777" w:rsidR="00374B0F" w:rsidRPr="00516DD6" w:rsidRDefault="00374B0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2E98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</w:tr>
      <w:tr w:rsidR="00547A07" w:rsidRPr="00516DD6" w14:paraId="26B40DB7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498E" w14:textId="77777777" w:rsidR="00547A07" w:rsidRPr="00516DD6" w:rsidRDefault="00374A48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80A9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325F1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325F1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Mato Brautović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 xml:space="preserve">Marko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Roško</w:t>
            </w:r>
            <w:proofErr w:type="spellEnd"/>
            <w:r w:rsidR="00374A48"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proofErr w:type="spellStart"/>
            <w:r w:rsidR="00374A48"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 w:rsidR="00374A48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325F1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 w:rsidR="00374A48"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 w:rsidR="00374A48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325F1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 w:rsidR="00374A48"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 w:rsidR="00374A48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B673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Novi mediji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7B38B5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3B7D46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41DAA4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BB37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</w:tr>
      <w:tr w:rsidR="00547A07" w:rsidRPr="00516DD6" w14:paraId="15F5A7AE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EC10" w14:textId="77777777" w:rsidR="00547A07" w:rsidRPr="00516DD6" w:rsidRDefault="00374A48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FFB2" w14:textId="2641E1C9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325F1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325F1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325F1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Ivan Tanta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1128B1">
              <w:rPr>
                <w:rFonts w:ascii="Open Sans Light" w:eastAsia="Times New Roman" w:hAnsi="Open Sans Light" w:cs="Open Sans Light"/>
                <w:lang w:eastAsia="hr-HR"/>
              </w:rPr>
              <w:t>Iva Kordić</w:t>
            </w:r>
            <w:r w:rsidR="00374A48"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proofErr w:type="spellStart"/>
            <w:r w:rsidR="00374A48"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 w:rsidR="00374A48"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 w:rsidR="001128B1">
              <w:rPr>
                <w:rFonts w:ascii="Open Sans Light" w:eastAsia="Times New Roman" w:hAnsi="Open Sans Light" w:cs="Open Sans Light"/>
                <w:lang w:eastAsia="hr-HR"/>
              </w:rPr>
              <w:t>comm</w:t>
            </w:r>
            <w:proofErr w:type="spellEnd"/>
            <w:r w:rsidR="00374A48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405B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Odnosi s javnošću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19C416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488CF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81611D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6F4D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</w:tr>
      <w:tr w:rsidR="00547A07" w:rsidRPr="00516DD6" w14:paraId="7EA36CBE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755D" w14:textId="77777777" w:rsidR="00547A07" w:rsidRPr="00516DD6" w:rsidRDefault="00EB2771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4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1845" w14:textId="64514643" w:rsidR="00547A07" w:rsidRPr="00516DD6" w:rsidRDefault="001128B1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 prof. dr. sc. Ivan Tanta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 xml:space="preserve">Iva Kordić,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comm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04B5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Osnove novinarstva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924E1F" w14:textId="77777777" w:rsidR="00547A07" w:rsidRPr="00516DD6" w:rsidRDefault="00374A48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45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CBE836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374A48"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981749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4A25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</w:tr>
      <w:tr w:rsidR="00547A07" w:rsidRPr="00516DD6" w14:paraId="327C98B3" w14:textId="77777777" w:rsidTr="00890551">
        <w:trPr>
          <w:trHeight w:val="51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A63D" w14:textId="77777777" w:rsidR="00547A07" w:rsidRPr="00516DD6" w:rsidRDefault="00EB2771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5DAF" w14:textId="77777777" w:rsidR="00374A48" w:rsidRPr="00516DD6" w:rsidRDefault="00547A07" w:rsidP="00890551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325F1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325F1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325F1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sc. Davor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Pauković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CF26" w14:textId="77777777" w:rsidR="00374A48" w:rsidRPr="00516DD6" w:rsidRDefault="00547A07" w:rsidP="00890551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Suvremena svjetska povijest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06D711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5A774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5E5C8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FEED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</w:tr>
      <w:tr w:rsidR="00547A07" w:rsidRPr="00516DD6" w14:paraId="69281298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D341" w14:textId="77777777" w:rsidR="00547A07" w:rsidRPr="00516DD6" w:rsidRDefault="00EB2771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EFB9" w14:textId="77777777" w:rsidR="00547A07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325F1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Helena Brautović, prof.</w:t>
            </w:r>
            <w:r w:rsidR="00325F1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v.</w:t>
            </w:r>
            <w:r w:rsidR="00325F1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š.</w:t>
            </w:r>
          </w:p>
          <w:p w14:paraId="618768B6" w14:textId="7ADC752E" w:rsidR="00983E5C" w:rsidRPr="00516DD6" w:rsidRDefault="00983E5C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Petra Opačić, pred.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F0F3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Engleski jezik I/2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D06429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9F301F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05C3B8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34FF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</w:p>
        </w:tc>
      </w:tr>
      <w:tr w:rsidR="00547A07" w:rsidRPr="00516DD6" w14:paraId="6BF73E07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4A01" w14:textId="77777777" w:rsidR="00547A07" w:rsidRPr="00516DD6" w:rsidRDefault="00EB2771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7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DAB5" w14:textId="77777777" w:rsidR="00547A07" w:rsidRPr="00516DD6" w:rsidRDefault="00325F18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 prof. dr. sc. Aleksandar Selmanović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4380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Tjelesna kultura I/2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222EA3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63F257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54D1C0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A8AF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</w:tr>
      <w:tr w:rsidR="00E25496" w:rsidRPr="00516DD6" w14:paraId="4DB6A287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7138783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24E89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B9C1B" w14:textId="77777777" w:rsidR="00E25496" w:rsidRPr="00516DD6" w:rsidRDefault="00E25496" w:rsidP="00374A4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IZBORNI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B30BCCF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7C81490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9971B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1AC16501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E5F6" w14:textId="77777777" w:rsidR="00547A07" w:rsidRPr="00516DD6" w:rsidRDefault="00EB2771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8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152B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325F1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prof.dr.sc. Natalia Stagl-Škaro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BD69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Kulturna baština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B0DC2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8B902F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274A91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814E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547A07" w:rsidRPr="00516DD6" w14:paraId="067A6EF6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9EC6" w14:textId="77777777" w:rsidR="00547A07" w:rsidRPr="00516DD6" w:rsidRDefault="00EB2771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9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C960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5E02FD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5E02FD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5E02FD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Marinko Marić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5199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Suvremene migracije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A43FD0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0D141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D8510D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4089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4F53B9" w:rsidRPr="00516DD6" w14:paraId="37733834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86C5" w14:textId="77777777" w:rsidR="004F53B9" w:rsidRPr="00516DD6" w:rsidRDefault="004F53B9" w:rsidP="004F53B9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FE45" w14:textId="77777777" w:rsidR="004F53B9" w:rsidRPr="00516DD6" w:rsidRDefault="004F53B9" w:rsidP="004F53B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4705D4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sc. Ariana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Violić-Koprivec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, prof.</w:t>
            </w:r>
            <w:r w:rsidR="004705D4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v.</w:t>
            </w:r>
            <w:r w:rsidR="004705D4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š.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7A94" w14:textId="77777777" w:rsidR="004F53B9" w:rsidRPr="00516DD6" w:rsidRDefault="004F53B9" w:rsidP="004F53B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Francuski jezik I/2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3F4D9D" w14:textId="77777777" w:rsidR="004F53B9" w:rsidRPr="00516DD6" w:rsidRDefault="004F53B9" w:rsidP="004F53B9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175AC" w14:textId="77777777" w:rsidR="004F53B9" w:rsidRPr="00516DD6" w:rsidRDefault="004F53B9" w:rsidP="004F53B9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5C2811" w14:textId="77777777" w:rsidR="004F53B9" w:rsidRPr="00516DD6" w:rsidRDefault="004F53B9" w:rsidP="004F53B9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F32F" w14:textId="77777777" w:rsidR="004F53B9" w:rsidRPr="00516DD6" w:rsidRDefault="004F53B9" w:rsidP="004F53B9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</w:p>
        </w:tc>
      </w:tr>
      <w:tr w:rsidR="00890551" w:rsidRPr="00516DD6" w14:paraId="3066E94E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EC78" w14:textId="77777777" w:rsidR="00890551" w:rsidRPr="00516DD6" w:rsidRDefault="00890551" w:rsidP="00890551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9FAB" w14:textId="77777777" w:rsidR="00890551" w:rsidRPr="00516DD6" w:rsidRDefault="00A573A5" w:rsidP="00890551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Petra Opačić</w:t>
            </w:r>
            <w:r w:rsidR="00890551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r w:rsidR="00890551">
              <w:rPr>
                <w:rFonts w:ascii="Open Sans Light" w:eastAsia="Times New Roman" w:hAnsi="Open Sans Light" w:cs="Open Sans Light"/>
                <w:lang w:eastAsia="hr-HR"/>
              </w:rPr>
              <w:t>pred.</w:t>
            </w:r>
            <w:r w:rsidR="00890551"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486D" w14:textId="77777777" w:rsidR="00890551" w:rsidRPr="00516DD6" w:rsidRDefault="00890551" w:rsidP="00890551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Talijanski jezik I/2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504740" w14:textId="77777777" w:rsidR="00890551" w:rsidRPr="00516DD6" w:rsidRDefault="00890551" w:rsidP="00890551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CA514B" w14:textId="77777777" w:rsidR="00890551" w:rsidRPr="00516DD6" w:rsidRDefault="00890551" w:rsidP="00890551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9D8B6D" w14:textId="77777777" w:rsidR="00890551" w:rsidRPr="00516DD6" w:rsidRDefault="00890551" w:rsidP="00890551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C510" w14:textId="77777777" w:rsidR="00890551" w:rsidRPr="00516DD6" w:rsidRDefault="00890551" w:rsidP="00890551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</w:p>
        </w:tc>
      </w:tr>
    </w:tbl>
    <w:p w14:paraId="77111DCA" w14:textId="77777777" w:rsidR="000212A8" w:rsidRPr="00E25496" w:rsidRDefault="000212A8" w:rsidP="00E25496"/>
    <w:p w14:paraId="66B0C105" w14:textId="77777777" w:rsidR="00F55551" w:rsidRDefault="00F55551"/>
    <w:p w14:paraId="25E9D9B9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1752602E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4E40939C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1E6BABC7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23A9BE8C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41FFBEC0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0B45A6F1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0A222134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5A607D77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42BA1333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777F649D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6D43DA1C" w14:textId="77777777" w:rsidR="00E25496" w:rsidRPr="00012DD3" w:rsidRDefault="00374A48" w:rsidP="00374A48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</w:pP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2</w:t>
      </w:r>
      <w:r w:rsidRPr="00516DD6"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 xml:space="preserve">. godina </w:t>
      </w: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pr</w:t>
      </w:r>
      <w:r w:rsidR="00E76C92"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ije</w:t>
      </w: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diplomskih</w:t>
      </w:r>
      <w:r w:rsidRPr="00516DD6"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 xml:space="preserve"> stud</w:t>
      </w: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ija</w:t>
      </w:r>
    </w:p>
    <w:p w14:paraId="5F1366C5" w14:textId="77777777" w:rsidR="00F55551" w:rsidRDefault="00374A48">
      <w:r>
        <w:br w:type="page"/>
      </w:r>
    </w:p>
    <w:p w14:paraId="065A847D" w14:textId="77777777" w:rsidR="00E25496" w:rsidRPr="00516DD6" w:rsidRDefault="00E25496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</w:p>
    <w:p w14:paraId="5999589F" w14:textId="77777777" w:rsidR="00E25496" w:rsidRDefault="007C196E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Pr</w:t>
      </w:r>
      <w:r w:rsidR="00E76C92">
        <w:rPr>
          <w:rFonts w:ascii="Open Sans Light" w:eastAsia="Times New Roman" w:hAnsi="Open Sans Light" w:cs="Open Sans Light"/>
          <w:b/>
          <w:lang w:eastAsia="hr-HR"/>
        </w:rPr>
        <w:t>ije</w:t>
      </w:r>
      <w:r>
        <w:rPr>
          <w:rFonts w:ascii="Open Sans Light" w:eastAsia="Times New Roman" w:hAnsi="Open Sans Light" w:cs="Open Sans Light"/>
          <w:b/>
          <w:lang w:eastAsia="hr-HR"/>
        </w:rPr>
        <w:t>diplomski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 xml:space="preserve"> studij: 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ab/>
      </w:r>
      <w:r>
        <w:rPr>
          <w:rFonts w:ascii="Open Sans Light" w:eastAsia="Times New Roman" w:hAnsi="Open Sans Light" w:cs="Open Sans Light"/>
          <w:b/>
          <w:lang w:eastAsia="hr-HR"/>
        </w:rPr>
        <w:t>Mediji i kultura društva</w:t>
      </w:r>
    </w:p>
    <w:p w14:paraId="6AE9A1DA" w14:textId="77777777" w:rsidR="006D7A94" w:rsidRPr="00516DD6" w:rsidRDefault="00FD5E00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 xml:space="preserve"> </w:t>
      </w:r>
      <w:r w:rsidR="00B12D33">
        <w:rPr>
          <w:rFonts w:ascii="Open Sans Light" w:eastAsia="Times New Roman" w:hAnsi="Open Sans Light" w:cs="Open Sans Light"/>
          <w:b/>
          <w:lang w:eastAsia="hr-HR"/>
        </w:rPr>
        <w:tab/>
      </w:r>
    </w:p>
    <w:p w14:paraId="1FF31D16" w14:textId="77777777" w:rsidR="00E25496" w:rsidRPr="00516DD6" w:rsidRDefault="00E25496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>POPIS NASTAVNIKA I KOLEGIJA</w:t>
      </w:r>
    </w:p>
    <w:p w14:paraId="4CAF9641" w14:textId="77777777" w:rsidR="00E25496" w:rsidRPr="00516DD6" w:rsidRDefault="008E71D1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2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>. godina studija</w:t>
      </w:r>
    </w:p>
    <w:p w14:paraId="07241D79" w14:textId="77777777" w:rsidR="00E25496" w:rsidRPr="00516DD6" w:rsidRDefault="00E25496" w:rsidP="00E25496">
      <w:pPr>
        <w:spacing w:before="120" w:after="0" w:line="240" w:lineRule="auto"/>
        <w:jc w:val="right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1"/>
        <w:gridCol w:w="2977"/>
        <w:gridCol w:w="709"/>
        <w:gridCol w:w="630"/>
        <w:gridCol w:w="74"/>
        <w:gridCol w:w="708"/>
        <w:gridCol w:w="855"/>
      </w:tblGrid>
      <w:tr w:rsidR="00E25496" w:rsidRPr="00516DD6" w14:paraId="451DD841" w14:textId="77777777" w:rsidTr="00FE7A6D">
        <w:trPr>
          <w:gridAfter w:val="2"/>
          <w:wAfter w:w="1563" w:type="dxa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B66FA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A4B40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5CC90" w14:textId="77777777" w:rsidR="00E25496" w:rsidRPr="00516DD6" w:rsidRDefault="0087340F" w:rsidP="00374A4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Zimski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 semestar (</w:t>
            </w:r>
            <w:r w:rsidR="00321F20">
              <w:rPr>
                <w:rFonts w:ascii="Open Sans Light" w:eastAsia="Times New Roman" w:hAnsi="Open Sans Light" w:cs="Open Sans Light"/>
                <w:b/>
                <w:lang w:eastAsia="hr-HR"/>
              </w:rPr>
              <w:t>3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. </w:t>
            </w:r>
            <w:proofErr w:type="spellStart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sem</w:t>
            </w:r>
            <w:proofErr w:type="spellEnd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.)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582F6" w14:textId="77777777" w:rsidR="00E25496" w:rsidRPr="00516DD6" w:rsidRDefault="00E25496" w:rsidP="00374A4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</w:tr>
      <w:tr w:rsidR="00547A07" w:rsidRPr="00516DD6" w14:paraId="3EFA4414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1AFE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Br.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52E5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Nastavnik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061E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Kolegij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BA6818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P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8273B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5B2FD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625C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ECTS</w:t>
            </w:r>
          </w:p>
        </w:tc>
      </w:tr>
      <w:tr w:rsidR="00E25496" w:rsidRPr="00516DD6" w14:paraId="487158E7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2212993F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3E8DC188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5F46485C" w14:textId="77777777" w:rsidR="00E25496" w:rsidRPr="00516DD6" w:rsidRDefault="00E25496" w:rsidP="00374A4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OBVEZNI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2652D5FA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52E7A884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C38C1D9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54981270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832A" w14:textId="77777777" w:rsidR="00547A07" w:rsidRPr="00516DD6" w:rsidRDefault="00547A07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B5A7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B378E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B378E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B378E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Davor Pauković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A7E0" w14:textId="77777777" w:rsidR="00547A07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Političke ideje i ideologije </w:t>
            </w:r>
          </w:p>
          <w:p w14:paraId="55B61EE8" w14:textId="77777777" w:rsidR="00E12E2C" w:rsidRPr="00516DD6" w:rsidRDefault="00E12E2C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CC7EBA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45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6743F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66417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799B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</w:tr>
      <w:tr w:rsidR="00547A07" w:rsidRPr="00516DD6" w14:paraId="5046688B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3883" w14:textId="77777777" w:rsidR="00547A07" w:rsidRPr="00516DD6" w:rsidRDefault="00E12E2C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F405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B378E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B378E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B378E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Katja Bakija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5C61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Povijest novinarstva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16B2C1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474D3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928CE8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7A59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</w:tr>
      <w:tr w:rsidR="00547A07" w:rsidRPr="00516DD6" w14:paraId="74B51370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8FE3" w14:textId="77777777" w:rsidR="00547A07" w:rsidRPr="00516DD6" w:rsidRDefault="00E12E2C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C6D1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B378E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B378E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B378E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Ivan Tanta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 xml:space="preserve">Sandra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Buratović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Maštrapa</w:t>
            </w:r>
            <w:proofErr w:type="spellEnd"/>
            <w:r w:rsidR="00E12E2C"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proofErr w:type="spellStart"/>
            <w:r w:rsidR="00E12E2C">
              <w:rPr>
                <w:rFonts w:ascii="Open Sans Light" w:eastAsia="Times New Roman" w:hAnsi="Open Sans Light" w:cs="Open Sans Light"/>
                <w:lang w:eastAsia="hr-HR"/>
              </w:rPr>
              <w:t>mag.rel.publ</w:t>
            </w:r>
            <w:proofErr w:type="spellEnd"/>
            <w:r w:rsidR="00E12E2C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011C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Tehnike OSJ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E4906D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8565CF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FA998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D534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</w:tr>
      <w:tr w:rsidR="00547A07" w:rsidRPr="00516DD6" w14:paraId="2F588609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B116" w14:textId="77777777" w:rsidR="00547A07" w:rsidRPr="00516DD6" w:rsidRDefault="00E12E2C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4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8D81" w14:textId="250D6F93" w:rsidR="00547A07" w:rsidRPr="00516DD6" w:rsidRDefault="00B31982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 prof. dr. sc. Ivan Tanta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proofErr w:type="spellStart"/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Anuška</w:t>
            </w:r>
            <w:proofErr w:type="spellEnd"/>
            <w:r w:rsidR="00547A07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Fjorović</w:t>
            </w:r>
            <w:proofErr w:type="spellEnd"/>
            <w:r w:rsidR="00547A07"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proofErr w:type="spellStart"/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 nov.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7903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Radionica: Složeni novinski rodovi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253831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969F3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240F5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BAE5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547A07" w:rsidRPr="00516DD6" w14:paraId="11968CD0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CC80" w14:textId="77777777" w:rsidR="00547A07" w:rsidRPr="00516DD6" w:rsidRDefault="00E12E2C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4FEA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B378E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B378E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Mato Brautović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dr.sc. Zdravko Kedžo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7430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Radionica: Složeni radijski rodovi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E82768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3CB60C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20A82D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9A92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547A07" w:rsidRPr="00516DD6" w14:paraId="40E074A9" w14:textId="77777777" w:rsidTr="00890551">
        <w:trPr>
          <w:trHeight w:val="68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BCC3" w14:textId="77777777" w:rsidR="00547A07" w:rsidRPr="00516DD6" w:rsidRDefault="00E12E2C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5D54" w14:textId="77777777" w:rsidR="00E12E2C" w:rsidRPr="00516DD6" w:rsidRDefault="00547A07" w:rsidP="00890551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A01F1A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A01F1A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A01F1A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sc. Davor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Pauković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4D35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Suvremena hrvatska povijest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9DE776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5616C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3757FC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19AB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547A07" w:rsidRPr="00516DD6" w14:paraId="5AD7AFE9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526E" w14:textId="77777777" w:rsidR="00547A07" w:rsidRPr="00516DD6" w:rsidRDefault="00E12E2C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7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3A66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mr.</w:t>
            </w:r>
            <w:r w:rsidR="00B378E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Ivana Nakić Lučić, v.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pred.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3F62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Engleski jezik II/1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6C74C2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C80E5F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C0877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6850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</w:p>
        </w:tc>
      </w:tr>
      <w:tr w:rsidR="00547A07" w:rsidRPr="00516DD6" w14:paraId="53CD238B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5863" w14:textId="77777777" w:rsidR="00547A07" w:rsidRPr="00516DD6" w:rsidRDefault="00E12E2C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8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802B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doc.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Aleksandar Selmanović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BFEC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Tjelesna kultura II/1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E39374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CB75C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3325C2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3514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</w:tr>
      <w:tr w:rsidR="00E25496" w:rsidRPr="00516DD6" w14:paraId="5DA99A4D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D97F2F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F1194C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44FC1" w14:textId="77777777" w:rsidR="00E25496" w:rsidRPr="00516DD6" w:rsidRDefault="00E25496" w:rsidP="00374A4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IZBORNI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C545C1B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B5E4C1B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A688C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204E45B9" w14:textId="77777777" w:rsidTr="00A039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54D6" w14:textId="77777777" w:rsidR="00547A07" w:rsidRPr="00516DD6" w:rsidRDefault="00E12E2C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9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7FEB" w14:textId="77777777" w:rsidR="00E12E2C" w:rsidRDefault="00A0393D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Perica Vojinić</w:t>
            </w:r>
          </w:p>
          <w:p w14:paraId="4EE81C9B" w14:textId="77777777" w:rsidR="00A0393D" w:rsidRPr="00516DD6" w:rsidRDefault="00A0393D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mr.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Ivan Jelčić, pred.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5607" w14:textId="77777777" w:rsidR="00E12E2C" w:rsidRPr="00516DD6" w:rsidRDefault="00A0393D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Osnove ekonomije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571DB8" w14:textId="77777777" w:rsidR="00547A07" w:rsidRDefault="00A0393D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  <w:p w14:paraId="4B1BC0C8" w14:textId="77777777" w:rsidR="00A0393D" w:rsidRPr="00516DD6" w:rsidRDefault="00A0393D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FA78E" w14:textId="77777777" w:rsidR="00547A07" w:rsidRDefault="00A0393D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0D8B9F79" w14:textId="77777777" w:rsidR="00A0393D" w:rsidRPr="00516DD6" w:rsidRDefault="00A0393D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7190DE" w14:textId="77777777" w:rsidR="00547A07" w:rsidRDefault="00A0393D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5FCF700F" w14:textId="77777777" w:rsidR="00A0393D" w:rsidRPr="00516DD6" w:rsidRDefault="00A0393D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E05E" w14:textId="77777777" w:rsidR="00547A07" w:rsidRPr="00516DD6" w:rsidRDefault="00A0393D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A0393D" w:rsidRPr="00516DD6" w14:paraId="7BCA47A7" w14:textId="77777777" w:rsidTr="00890551">
        <w:trPr>
          <w:trHeight w:val="5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A04C" w14:textId="77777777" w:rsidR="00A0393D" w:rsidRPr="00516DD6" w:rsidRDefault="00A0393D" w:rsidP="00A0393D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7880" w14:textId="77777777" w:rsidR="00A0393D" w:rsidRDefault="00A0393D" w:rsidP="00890551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sc.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Katija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 Vojvodić</w:t>
            </w:r>
          </w:p>
          <w:p w14:paraId="2BE287C4" w14:textId="77777777" w:rsidR="00BF64BA" w:rsidRPr="00516DD6" w:rsidRDefault="00BF64BA" w:rsidP="00890551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Ivana Grkeš,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25B3" w14:textId="77777777" w:rsidR="00A0393D" w:rsidRPr="00516DD6" w:rsidRDefault="00A0393D" w:rsidP="00890551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Poslovno komuniciranje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D6000C" w14:textId="77777777" w:rsidR="00A0393D" w:rsidRDefault="00A0393D" w:rsidP="00A0393D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  <w:p w14:paraId="40CC92CB" w14:textId="77777777" w:rsidR="00BF64BA" w:rsidRPr="00516DD6" w:rsidRDefault="00BF64BA" w:rsidP="00A0393D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845B3" w14:textId="77777777" w:rsidR="00A0393D" w:rsidRDefault="00BF64BA" w:rsidP="00A0393D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3B06903C" w14:textId="77777777" w:rsidR="00BF64BA" w:rsidRPr="00516DD6" w:rsidRDefault="00BF64BA" w:rsidP="00A0393D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D82E16" w14:textId="77777777" w:rsidR="00A0393D" w:rsidRDefault="00A0393D" w:rsidP="00A0393D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516CB5C4" w14:textId="77777777" w:rsidR="00BF64BA" w:rsidRPr="00516DD6" w:rsidRDefault="00BF64BA" w:rsidP="00A0393D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0DBF" w14:textId="77777777" w:rsidR="00A0393D" w:rsidRPr="00516DD6" w:rsidRDefault="00A0393D" w:rsidP="00A0393D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547A07" w:rsidRPr="00516DD6" w14:paraId="16880515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C7C2" w14:textId="77777777" w:rsidR="00547A07" w:rsidRPr="00516DD6" w:rsidRDefault="00547A07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</w:t>
            </w:r>
            <w:r w:rsidR="00A0393D">
              <w:rPr>
                <w:rFonts w:ascii="Open Sans Light" w:eastAsia="Times New Roman" w:hAnsi="Open Sans Light" w:cs="Open Sans Light"/>
                <w:lang w:eastAsia="hr-HR"/>
              </w:rPr>
              <w:t>1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1B25" w14:textId="77777777" w:rsidR="00547A07" w:rsidRPr="00516DD6" w:rsidRDefault="00A0393D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doc.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sc. Nikolina Hazdovac Bajić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20BA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Sociologija kulture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8D4195" w14:textId="77777777" w:rsidR="00547A07" w:rsidRPr="00516DD6" w:rsidRDefault="00A0393D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19CBF1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1BC15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622C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</w:tbl>
    <w:p w14:paraId="7B37BAF6" w14:textId="77777777" w:rsidR="000212A8" w:rsidRPr="00E25496" w:rsidRDefault="000212A8" w:rsidP="00E25496"/>
    <w:p w14:paraId="240C6262" w14:textId="77777777" w:rsidR="00F55551" w:rsidRDefault="00374A48">
      <w:r>
        <w:br w:type="page"/>
      </w:r>
    </w:p>
    <w:p w14:paraId="0A271C8D" w14:textId="77777777" w:rsidR="00E25496" w:rsidRPr="00516DD6" w:rsidRDefault="00E25496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</w:p>
    <w:p w14:paraId="197F03A0" w14:textId="77777777" w:rsidR="00E25496" w:rsidRDefault="007C196E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Pr</w:t>
      </w:r>
      <w:r w:rsidR="00E76C92">
        <w:rPr>
          <w:rFonts w:ascii="Open Sans Light" w:eastAsia="Times New Roman" w:hAnsi="Open Sans Light" w:cs="Open Sans Light"/>
          <w:b/>
          <w:lang w:eastAsia="hr-HR"/>
        </w:rPr>
        <w:t>ije</w:t>
      </w:r>
      <w:r>
        <w:rPr>
          <w:rFonts w:ascii="Open Sans Light" w:eastAsia="Times New Roman" w:hAnsi="Open Sans Light" w:cs="Open Sans Light"/>
          <w:b/>
          <w:lang w:eastAsia="hr-HR"/>
        </w:rPr>
        <w:t>diplomski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 xml:space="preserve"> studij: 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ab/>
      </w:r>
      <w:r>
        <w:rPr>
          <w:rFonts w:ascii="Open Sans Light" w:eastAsia="Times New Roman" w:hAnsi="Open Sans Light" w:cs="Open Sans Light"/>
          <w:b/>
          <w:lang w:eastAsia="hr-HR"/>
        </w:rPr>
        <w:t>Mediji i kultura društva</w:t>
      </w:r>
    </w:p>
    <w:p w14:paraId="38BABFA8" w14:textId="77777777" w:rsidR="006D7A94" w:rsidRPr="00516DD6" w:rsidRDefault="00FD5E00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 xml:space="preserve"> </w:t>
      </w:r>
      <w:r w:rsidR="00B12D33">
        <w:rPr>
          <w:rFonts w:ascii="Open Sans Light" w:eastAsia="Times New Roman" w:hAnsi="Open Sans Light" w:cs="Open Sans Light"/>
          <w:b/>
          <w:lang w:eastAsia="hr-HR"/>
        </w:rPr>
        <w:tab/>
      </w:r>
    </w:p>
    <w:p w14:paraId="6F576226" w14:textId="77777777" w:rsidR="00E25496" w:rsidRPr="00516DD6" w:rsidRDefault="00E25496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>POPIS NASTAVNIKA I KOLEGIJA</w:t>
      </w:r>
    </w:p>
    <w:p w14:paraId="065D4F02" w14:textId="77777777" w:rsidR="00E25496" w:rsidRPr="00516DD6" w:rsidRDefault="008E71D1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2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>. godina studija</w:t>
      </w:r>
    </w:p>
    <w:p w14:paraId="44ACB54D" w14:textId="77777777" w:rsidR="00E25496" w:rsidRPr="00516DD6" w:rsidRDefault="00E25496" w:rsidP="00E25496">
      <w:pPr>
        <w:spacing w:before="120" w:after="0" w:line="240" w:lineRule="auto"/>
        <w:jc w:val="right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1"/>
        <w:gridCol w:w="2977"/>
        <w:gridCol w:w="709"/>
        <w:gridCol w:w="630"/>
        <w:gridCol w:w="74"/>
        <w:gridCol w:w="708"/>
        <w:gridCol w:w="855"/>
      </w:tblGrid>
      <w:tr w:rsidR="00E25496" w:rsidRPr="00516DD6" w14:paraId="315F5D87" w14:textId="77777777" w:rsidTr="00FE7A6D">
        <w:trPr>
          <w:gridAfter w:val="2"/>
          <w:wAfter w:w="1563" w:type="dxa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41FF1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A39A5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2214C" w14:textId="77777777" w:rsidR="00E25496" w:rsidRPr="00516DD6" w:rsidRDefault="0087340F" w:rsidP="00374A4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Ljetni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 semestar (</w:t>
            </w:r>
            <w:r w:rsidR="00321F20">
              <w:rPr>
                <w:rFonts w:ascii="Open Sans Light" w:eastAsia="Times New Roman" w:hAnsi="Open Sans Light" w:cs="Open Sans Light"/>
                <w:b/>
                <w:lang w:eastAsia="hr-HR"/>
              </w:rPr>
              <w:t>4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. </w:t>
            </w:r>
            <w:proofErr w:type="spellStart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sem</w:t>
            </w:r>
            <w:proofErr w:type="spellEnd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.)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4167C" w14:textId="77777777" w:rsidR="00E25496" w:rsidRPr="00516DD6" w:rsidRDefault="00E25496" w:rsidP="00374A4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</w:tr>
      <w:tr w:rsidR="00547A07" w:rsidRPr="00516DD6" w14:paraId="5B159A00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CCA6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Br.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D684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Nastavnik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7A78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Kolegij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1F1274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P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3C335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4A4A4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FFFF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ECTS</w:t>
            </w:r>
          </w:p>
        </w:tc>
      </w:tr>
      <w:tr w:rsidR="00E25496" w:rsidRPr="00516DD6" w14:paraId="1B48E2A3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66C1CCF6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33E0E6D7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5604880B" w14:textId="77777777" w:rsidR="00E25496" w:rsidRPr="00516DD6" w:rsidRDefault="00E25496" w:rsidP="00374A4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OBVEZNI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06E3E1D8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6F5BD8C2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1977AA5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3780CBFF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40C2" w14:textId="77777777" w:rsidR="00547A07" w:rsidRPr="00516DD6" w:rsidRDefault="00547A07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3F7F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prof.dr.sc. Mato Brautović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856016">
              <w:rPr>
                <w:rFonts w:ascii="Open Sans Light" w:eastAsia="Times New Roman" w:hAnsi="Open Sans Light" w:cs="Open Sans Light"/>
                <w:lang w:eastAsia="hr-HR"/>
              </w:rPr>
              <w:t xml:space="preserve">Marko </w:t>
            </w:r>
            <w:proofErr w:type="spellStart"/>
            <w:r w:rsidR="00856016">
              <w:rPr>
                <w:rFonts w:ascii="Open Sans Light" w:eastAsia="Times New Roman" w:hAnsi="Open Sans Light" w:cs="Open Sans Light"/>
                <w:lang w:eastAsia="hr-HR"/>
              </w:rPr>
              <w:t>Roško</w:t>
            </w:r>
            <w:proofErr w:type="spellEnd"/>
            <w:r w:rsidR="00856016"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proofErr w:type="spellStart"/>
            <w:r w:rsidR="00856016"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 w:rsidR="00856016"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 w:rsidR="00856016"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 w:rsidR="00856016"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 w:rsidR="00856016"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 w:rsidR="00856016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CFFE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Digitalne metode u novinarstvu i OSJ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E8097C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C09517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4724B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770C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</w:tr>
      <w:tr w:rsidR="00547A07" w:rsidRPr="00516DD6" w14:paraId="0B6ACE9B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B7CC" w14:textId="77777777" w:rsidR="00547A07" w:rsidRPr="00516DD6" w:rsidRDefault="00026FA4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F5DC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Mato Brautović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dr.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sc. Šime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Zupčić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dr.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Zdravko Kedžo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D036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Etika javnog komuniciranja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3998E8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890551"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890551"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ABEEB2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10A96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890551">
              <w:rPr>
                <w:rFonts w:ascii="Open Sans Light" w:eastAsia="Times New Roman" w:hAnsi="Open Sans Light" w:cs="Open Sans Light"/>
                <w:lang w:eastAsia="hr-HR"/>
              </w:rPr>
              <w:t>7,5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890551">
              <w:rPr>
                <w:rFonts w:ascii="Open Sans Light" w:eastAsia="Times New Roman" w:hAnsi="Open Sans Light" w:cs="Open Sans Light"/>
                <w:lang w:eastAsia="hr-HR"/>
              </w:rPr>
              <w:t>7,5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1A38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</w:tr>
      <w:tr w:rsidR="00547A07" w:rsidRPr="00516DD6" w14:paraId="75656344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D851" w14:textId="77777777" w:rsidR="00547A07" w:rsidRPr="00516DD6" w:rsidRDefault="00026FA4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6441" w14:textId="77777777" w:rsidR="00547A07" w:rsidRPr="00516DD6" w:rsidRDefault="009F2091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doc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 xml:space="preserve">sc.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Marijan Primorac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br/>
              <w:t xml:space="preserve">Sandra </w:t>
            </w:r>
            <w:proofErr w:type="spellStart"/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Buratović</w:t>
            </w:r>
            <w:proofErr w:type="spellEnd"/>
            <w:r w:rsidR="00547A07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Maštrapa</w:t>
            </w:r>
            <w:proofErr w:type="spellEnd"/>
            <w:r w:rsidR="00026FA4"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proofErr w:type="spellStart"/>
            <w:r w:rsidR="00026FA4"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 w:rsidR="00026FA4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 w:rsidR="00026FA4"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 w:rsidR="00026FA4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 w:rsidR="00026FA4"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 w:rsidR="00A573A5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00BB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Planiranje i upravljanje kampanjama u OSJ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12EE15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44880D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242E44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D4D9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</w:tr>
      <w:tr w:rsidR="00547A07" w:rsidRPr="00516DD6" w14:paraId="28EBA14A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311F" w14:textId="77777777" w:rsidR="00547A07" w:rsidRPr="00516DD6" w:rsidRDefault="00026FA4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4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5132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doc.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sc.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Anamaria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Bjelopera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dr. sc.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Vesna Karuza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Podgorelec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CA52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Radionica: Složeni televizijski rodovi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E09FDB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6155E6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291B04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46B7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547A07" w:rsidRPr="00516DD6" w14:paraId="4BC13EA8" w14:textId="77777777" w:rsidTr="00890551">
        <w:trPr>
          <w:trHeight w:val="51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604F" w14:textId="77777777" w:rsidR="00547A07" w:rsidRPr="00516DD6" w:rsidRDefault="00026FA4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9B07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Katja Bakija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3DC5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Retorika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FCB3CA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8A24B9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AFACF8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5ED1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547A07" w:rsidRPr="00516DD6" w14:paraId="1437AA3F" w14:textId="77777777" w:rsidTr="00890551">
        <w:trPr>
          <w:trHeight w:val="5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9EDA" w14:textId="77777777" w:rsidR="00547A07" w:rsidRPr="00516DD6" w:rsidRDefault="00026FA4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F9A6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mr.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Ivana Nakić Lučić, v.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pred.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10BA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Engleski jezik II/2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57649F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BF251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BDD00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1F18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</w:p>
        </w:tc>
      </w:tr>
      <w:tr w:rsidR="00547A07" w:rsidRPr="00516DD6" w14:paraId="37301E41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F426" w14:textId="77777777" w:rsidR="00547A07" w:rsidRPr="00516DD6" w:rsidRDefault="00026FA4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7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37AA" w14:textId="77777777" w:rsidR="00547A07" w:rsidRPr="00516DD6" w:rsidRDefault="003875A5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 prof. dr. sc. Aleksandar Selmanović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30C7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Tjelesna kultura II/2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5D08BB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49786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D59BE4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33C0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</w:tr>
      <w:tr w:rsidR="00E25496" w:rsidRPr="00516DD6" w14:paraId="45C7A507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C0576EF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B08811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60B476" w14:textId="77777777" w:rsidR="00E25496" w:rsidRPr="00516DD6" w:rsidRDefault="00E25496" w:rsidP="00374A4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IZBORNI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3F80D39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E20355F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C6C67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58102D6A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CFD1" w14:textId="77777777" w:rsidR="00547A07" w:rsidRPr="00516DD6" w:rsidRDefault="00026FA4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8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4956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Mato Brautović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 xml:space="preserve">Ivana Paradžiković,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3BDC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Istraživačko novinarstvo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7A5C09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299B83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3FCD0D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4B1C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547A07" w:rsidRPr="00516DD6" w14:paraId="7A156D0E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16D8" w14:textId="77777777" w:rsidR="00547A07" w:rsidRPr="00516DD6" w:rsidRDefault="00026FA4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9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466A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Matea Matić Šošić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mr.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Ivan Jelčić, pred.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4AB8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Osnove marketinga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893224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53285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7FEEEE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1FC3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547A07" w:rsidRPr="00516DD6" w14:paraId="38A00816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9D89" w14:textId="77777777" w:rsidR="00547A07" w:rsidRPr="00516DD6" w:rsidRDefault="00026FA4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10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5688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3875A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Pero Maldini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5701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Radionica: Tehnike oglašavanja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8B92A9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863A4E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77A52B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2C80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</w:p>
        </w:tc>
      </w:tr>
      <w:tr w:rsidR="00547A07" w:rsidRPr="00516DD6" w14:paraId="24210BF0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08CF" w14:textId="77777777" w:rsidR="00547A07" w:rsidRPr="00516DD6" w:rsidRDefault="00026FA4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lastRenderedPageBreak/>
              <w:t>11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DEB7" w14:textId="77777777" w:rsidR="00547A07" w:rsidRPr="00516DD6" w:rsidRDefault="00026FA4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doc.</w:t>
            </w:r>
            <w:r w:rsidR="007C78A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7C78A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Franjo Takač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F383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Radionica: Video novinarstvo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83CB0B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1158C2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86FCAB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FF11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</w:p>
        </w:tc>
      </w:tr>
    </w:tbl>
    <w:p w14:paraId="22D3CB15" w14:textId="77777777" w:rsidR="000212A8" w:rsidRPr="00E25496" w:rsidRDefault="000212A8" w:rsidP="00E25496"/>
    <w:p w14:paraId="3222B6C0" w14:textId="77777777" w:rsidR="00F55551" w:rsidRDefault="00F55551"/>
    <w:p w14:paraId="78C9C095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6EEE165A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3EDC6F36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29A32F7A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74613262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4FD6DC5A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00D04131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506195C5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4ABB7D69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15C6F818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0D28671F" w14:textId="77777777" w:rsidR="00374A48" w:rsidRPr="00516DD6" w:rsidRDefault="00374A48" w:rsidP="00374A48">
      <w:pPr>
        <w:rPr>
          <w:rFonts w:ascii="Open Sans Light" w:hAnsi="Open Sans Light" w:cs="Open Sans Light"/>
        </w:rPr>
      </w:pPr>
    </w:p>
    <w:p w14:paraId="6208BECA" w14:textId="77777777" w:rsidR="00E25496" w:rsidRPr="00012DD3" w:rsidRDefault="00374A48" w:rsidP="00374A48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</w:pP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3</w:t>
      </w:r>
      <w:r w:rsidRPr="00516DD6"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 xml:space="preserve">. godina </w:t>
      </w: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pr</w:t>
      </w:r>
      <w:r w:rsidR="00E76C92"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ije</w:t>
      </w: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diplomskih</w:t>
      </w:r>
      <w:r w:rsidRPr="00516DD6"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 xml:space="preserve"> stud</w:t>
      </w: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ija</w:t>
      </w:r>
    </w:p>
    <w:p w14:paraId="048C43DF" w14:textId="77777777" w:rsidR="00F55551" w:rsidRDefault="00374A48">
      <w:r>
        <w:br w:type="page"/>
      </w:r>
    </w:p>
    <w:p w14:paraId="1414787D" w14:textId="77777777" w:rsidR="00E25496" w:rsidRPr="00516DD6" w:rsidRDefault="00E25496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</w:p>
    <w:p w14:paraId="705F08E8" w14:textId="77777777" w:rsidR="00E25496" w:rsidRDefault="007C196E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Pr</w:t>
      </w:r>
      <w:r w:rsidR="00E76C92">
        <w:rPr>
          <w:rFonts w:ascii="Open Sans Light" w:eastAsia="Times New Roman" w:hAnsi="Open Sans Light" w:cs="Open Sans Light"/>
          <w:b/>
          <w:lang w:eastAsia="hr-HR"/>
        </w:rPr>
        <w:t>ije</w:t>
      </w:r>
      <w:r>
        <w:rPr>
          <w:rFonts w:ascii="Open Sans Light" w:eastAsia="Times New Roman" w:hAnsi="Open Sans Light" w:cs="Open Sans Light"/>
          <w:b/>
          <w:lang w:eastAsia="hr-HR"/>
        </w:rPr>
        <w:t>diplomski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 xml:space="preserve"> studij: 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ab/>
      </w:r>
      <w:r>
        <w:rPr>
          <w:rFonts w:ascii="Open Sans Light" w:eastAsia="Times New Roman" w:hAnsi="Open Sans Light" w:cs="Open Sans Light"/>
          <w:b/>
          <w:lang w:eastAsia="hr-HR"/>
        </w:rPr>
        <w:t>Mediji i kultura društva</w:t>
      </w:r>
    </w:p>
    <w:p w14:paraId="08E5A0A6" w14:textId="77777777" w:rsidR="006D7A94" w:rsidRPr="00516DD6" w:rsidRDefault="00FD5E00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 xml:space="preserve"> </w:t>
      </w:r>
      <w:r w:rsidR="00B12D33">
        <w:rPr>
          <w:rFonts w:ascii="Open Sans Light" w:eastAsia="Times New Roman" w:hAnsi="Open Sans Light" w:cs="Open Sans Light"/>
          <w:b/>
          <w:lang w:eastAsia="hr-HR"/>
        </w:rPr>
        <w:tab/>
      </w:r>
    </w:p>
    <w:p w14:paraId="6C50B73A" w14:textId="77777777" w:rsidR="00E25496" w:rsidRPr="00516DD6" w:rsidRDefault="00E25496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>POPIS NASTAVNIKA I KOLEGIJA</w:t>
      </w:r>
    </w:p>
    <w:p w14:paraId="6F920B60" w14:textId="77777777" w:rsidR="00E25496" w:rsidRPr="00516DD6" w:rsidRDefault="008E71D1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3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>. godina studija</w:t>
      </w:r>
    </w:p>
    <w:p w14:paraId="50CB63E0" w14:textId="77777777" w:rsidR="00E25496" w:rsidRPr="00516DD6" w:rsidRDefault="00E25496" w:rsidP="00E25496">
      <w:pPr>
        <w:spacing w:before="120" w:after="0" w:line="240" w:lineRule="auto"/>
        <w:jc w:val="right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1"/>
        <w:gridCol w:w="2977"/>
        <w:gridCol w:w="709"/>
        <w:gridCol w:w="630"/>
        <w:gridCol w:w="74"/>
        <w:gridCol w:w="708"/>
        <w:gridCol w:w="855"/>
      </w:tblGrid>
      <w:tr w:rsidR="00E25496" w:rsidRPr="00516DD6" w14:paraId="137B8EA6" w14:textId="77777777" w:rsidTr="00FE7A6D">
        <w:trPr>
          <w:gridAfter w:val="2"/>
          <w:wAfter w:w="1563" w:type="dxa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367E9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61FD3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FB4BF" w14:textId="77777777" w:rsidR="00E25496" w:rsidRPr="00516DD6" w:rsidRDefault="0087340F" w:rsidP="00374A4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Zimski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 semestar (</w:t>
            </w:r>
            <w:r w:rsidR="00321F20">
              <w:rPr>
                <w:rFonts w:ascii="Open Sans Light" w:eastAsia="Times New Roman" w:hAnsi="Open Sans Light" w:cs="Open Sans Light"/>
                <w:b/>
                <w:lang w:eastAsia="hr-HR"/>
              </w:rPr>
              <w:t>5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. </w:t>
            </w:r>
            <w:proofErr w:type="spellStart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sem</w:t>
            </w:r>
            <w:proofErr w:type="spellEnd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.)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5EE16" w14:textId="77777777" w:rsidR="00E25496" w:rsidRPr="00516DD6" w:rsidRDefault="00E25496" w:rsidP="00374A4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</w:tr>
      <w:tr w:rsidR="00547A07" w:rsidRPr="00516DD6" w14:paraId="31A71065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22D1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Br.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5B5C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Nastavnik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8B12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Kolegij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7D29A7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P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3B146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4C0D2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EB77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ECTS</w:t>
            </w:r>
          </w:p>
        </w:tc>
      </w:tr>
      <w:tr w:rsidR="00E25496" w:rsidRPr="00516DD6" w14:paraId="7BE1D37F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712CB633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5B56B59E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2882483D" w14:textId="77777777" w:rsidR="00E25496" w:rsidRPr="00516DD6" w:rsidRDefault="00E25496" w:rsidP="00374A4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OBVEZNI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291A1DD5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69F74DC4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F6F4CCA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137C2E73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A17B" w14:textId="77777777" w:rsidR="00547A07" w:rsidRPr="00516DD6" w:rsidRDefault="00547A07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A65B" w14:textId="77777777" w:rsidR="00547A07" w:rsidRDefault="00AC5F99" w:rsidP="005E4B26">
            <w:pPr>
              <w:spacing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doc. 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sc. Romana John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003748"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 w:rsidR="00003748">
              <w:rPr>
                <w:rFonts w:ascii="Open Sans Light" w:eastAsia="Times New Roman" w:hAnsi="Open Sans Light" w:cs="Open Sans Light"/>
                <w:lang w:eastAsia="hr-HR"/>
              </w:rPr>
              <w:t xml:space="preserve">sc. 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Ivica Miloslavić</w:t>
            </w:r>
          </w:p>
          <w:p w14:paraId="4470AD27" w14:textId="77777777" w:rsidR="005E4B26" w:rsidRPr="00516DD6" w:rsidRDefault="005E4B26" w:rsidP="005E4B26">
            <w:pPr>
              <w:spacing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Ivana Grkeš,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7E92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Dizajn i uređivanje publikacija u OSJ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9772DE" w14:textId="77777777" w:rsidR="00547A07" w:rsidRDefault="005E4B26" w:rsidP="005E4B26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  <w:p w14:paraId="311E8198" w14:textId="77777777" w:rsidR="005E4B26" w:rsidRPr="00516DD6" w:rsidRDefault="005E4B26" w:rsidP="005E4B26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5E80FA" w14:textId="77777777" w:rsidR="00547A07" w:rsidRDefault="005E4B26" w:rsidP="005E4B26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br/>
              <w:t>22.5</w:t>
            </w:r>
          </w:p>
          <w:p w14:paraId="1686F215" w14:textId="77777777" w:rsidR="005E4B26" w:rsidRPr="00516DD6" w:rsidRDefault="005E4B26" w:rsidP="005E4B26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01BB76" w14:textId="77777777" w:rsidR="00547A07" w:rsidRDefault="00E007DF" w:rsidP="005E4B26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  <w:p w14:paraId="278181AC" w14:textId="77777777" w:rsidR="005E4B26" w:rsidRPr="00516DD6" w:rsidRDefault="005E4B26" w:rsidP="005E4B26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7B3A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</w:tr>
      <w:tr w:rsidR="00547A07" w:rsidRPr="00516DD6" w14:paraId="54DC93CB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A51B" w14:textId="77777777" w:rsidR="00547A07" w:rsidRPr="00516DD6" w:rsidRDefault="00547A07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C08B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AC5F99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AC5F99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AC5F99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Marijana Musladin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 xml:space="preserve">Monika Cverlin,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AC5F99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medior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AC5F99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7620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Međunarodni odnosi i europske integracije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8B9D78" w14:textId="77777777" w:rsidR="007A20FC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45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6224B12D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ADE81C" w14:textId="77777777" w:rsidR="007A20FC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0EAE4F12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1C114C" w14:textId="77777777" w:rsidR="007A20FC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5FD06D72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8A46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</w:tr>
      <w:tr w:rsidR="00547A07" w:rsidRPr="00516DD6" w14:paraId="433DBF3B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AFF5" w14:textId="77777777" w:rsidR="00547A07" w:rsidRPr="00516DD6" w:rsidRDefault="00547A07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2259" w14:textId="77777777" w:rsidR="00547A07" w:rsidRDefault="00AC5F99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doc. dr. sc. Romana John</w:t>
            </w:r>
          </w:p>
          <w:p w14:paraId="7C9F69B9" w14:textId="77777777" w:rsidR="00BA68F6" w:rsidRPr="00516DD6" w:rsidRDefault="00BA68F6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Ivana Grkeš,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E3A8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Odnosi s javnošću i internet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D56AD6" w14:textId="4C7F8EFE" w:rsidR="00547A07" w:rsidRDefault="000B22CD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  <w:p w14:paraId="47708688" w14:textId="77777777" w:rsidR="00BA68F6" w:rsidRPr="00516DD6" w:rsidRDefault="00BA68F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E5F3BC" w14:textId="77777777" w:rsidR="00547A07" w:rsidRDefault="00BA68F6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0AC45575" w14:textId="36BB6018" w:rsidR="00BA68F6" w:rsidRPr="00516DD6" w:rsidRDefault="000B22CD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0F1B09" w14:textId="77777777" w:rsidR="00547A07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438CDE38" w14:textId="77777777" w:rsidR="00BA68F6" w:rsidRPr="00516DD6" w:rsidRDefault="00BA68F6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DBCB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</w:tr>
      <w:tr w:rsidR="00547A07" w:rsidRPr="00516DD6" w14:paraId="444F7C37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1506" w14:textId="77777777" w:rsidR="00547A07" w:rsidRPr="00516DD6" w:rsidRDefault="00547A07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51D0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doc.</w:t>
            </w:r>
            <w:r w:rsidR="00AC5F99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AC5F99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sc.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Anamaria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Bjelopera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dr.</w:t>
            </w:r>
            <w:r w:rsidR="00AC5F99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Zdravko Kedžo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AC5F99">
              <w:rPr>
                <w:rFonts w:ascii="Open Sans Light" w:eastAsia="Times New Roman" w:hAnsi="Open Sans Light" w:cs="Open Sans Light"/>
                <w:lang w:eastAsia="hr-HR"/>
              </w:rPr>
              <w:t xml:space="preserve">dr. sc.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Vesna Karuza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Podgorelec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48BF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Radijska i televizijska produkcija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0772FE" w14:textId="77777777" w:rsidR="00547A07" w:rsidRPr="00516DD6" w:rsidRDefault="00A0193C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D36F88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6ABEF2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4493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</w:tr>
      <w:tr w:rsidR="00547A07" w:rsidRPr="00516DD6" w14:paraId="2D9D1488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2864" w14:textId="77777777" w:rsidR="00547A07" w:rsidRPr="00516DD6" w:rsidRDefault="00003748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5912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AC5F99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AC5F99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Pero Maldini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F216" w14:textId="77777777" w:rsidR="00547A07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Politička kultura</w:t>
            </w:r>
          </w:p>
          <w:p w14:paraId="5B401B12" w14:textId="77777777" w:rsidR="00003748" w:rsidRPr="00516DD6" w:rsidRDefault="00003748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5B5CBA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012795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85B12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7025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547A07" w:rsidRPr="00516DD6" w14:paraId="7EA63D2B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7E1E" w14:textId="77777777" w:rsidR="00547A07" w:rsidRPr="00516DD6" w:rsidRDefault="00003748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4780" w14:textId="77777777" w:rsidR="00547A07" w:rsidRPr="00516DD6" w:rsidRDefault="00003748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7A20FC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7A20FC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Mato Brautović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AC5F99">
              <w:rPr>
                <w:rFonts w:ascii="Open Sans Light" w:eastAsia="Times New Roman" w:hAnsi="Open Sans Light" w:cs="Open Sans Light"/>
                <w:lang w:eastAsia="hr-HR"/>
              </w:rPr>
              <w:t>doc. dr. sc. Romana John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C40E" w14:textId="77777777" w:rsidR="00547A07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Stručni praktikum </w:t>
            </w:r>
          </w:p>
          <w:p w14:paraId="5BDD1CA9" w14:textId="77777777" w:rsidR="00003748" w:rsidRPr="00516DD6" w:rsidRDefault="00003748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A1557D" w14:textId="77777777" w:rsidR="00547A07" w:rsidRDefault="00AC5F99" w:rsidP="00AC5F99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64596AEF" w14:textId="77777777" w:rsidR="00AC5F99" w:rsidRPr="00516DD6" w:rsidRDefault="00AC5F99" w:rsidP="00AC5F99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683A73" w14:textId="77777777" w:rsidR="00547A07" w:rsidRDefault="00AC5F99" w:rsidP="00AC5F99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40</w:t>
            </w:r>
          </w:p>
          <w:p w14:paraId="1A972FA3" w14:textId="77777777" w:rsidR="00AC5F99" w:rsidRPr="00516DD6" w:rsidRDefault="00AC5F99" w:rsidP="00AC5F99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B3C3C" w14:textId="77777777" w:rsidR="00547A07" w:rsidRDefault="00AC5F99" w:rsidP="00AC5F99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0B12903C" w14:textId="77777777" w:rsidR="00AC5F99" w:rsidRPr="00516DD6" w:rsidRDefault="00AC5F99" w:rsidP="00AC5F99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F761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547A07" w:rsidRPr="00516DD6" w14:paraId="1885EC43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A144" w14:textId="77777777" w:rsidR="00547A07" w:rsidRPr="00516DD6" w:rsidRDefault="00003748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7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9748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AC5F99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Helena Brautović, prof.</w:t>
            </w:r>
            <w:r w:rsidR="00AC5F99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v.</w:t>
            </w:r>
            <w:r w:rsidR="00AC5F99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š.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5603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Engleski jezik III/1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90750D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E743E6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48FAB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670B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</w:p>
        </w:tc>
      </w:tr>
      <w:tr w:rsidR="00E25496" w:rsidRPr="00516DD6" w14:paraId="738E507F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4C582F4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3DC8D3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DF5A2" w14:textId="77777777" w:rsidR="00E25496" w:rsidRPr="00516DD6" w:rsidRDefault="00E25496" w:rsidP="00374A4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IZBORNI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AD51D6B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CD67C58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D1A15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5B93EA28" w14:textId="77777777" w:rsidTr="009C10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132C" w14:textId="77777777" w:rsidR="00547A07" w:rsidRPr="00516DD6" w:rsidRDefault="00003748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8</w:t>
            </w:r>
            <w:r w:rsidR="00706BFA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8FBB" w14:textId="77777777" w:rsidR="00003748" w:rsidRDefault="00706BFA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doc. dr. sc. Franjo Takač</w:t>
            </w:r>
          </w:p>
          <w:p w14:paraId="31F33C5A" w14:textId="03749320" w:rsidR="009C10FD" w:rsidRPr="00516DD6" w:rsidRDefault="009C10FD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 w:rsidRPr="009C10FD">
              <w:rPr>
                <w:rFonts w:ascii="Open Sans Light" w:eastAsia="Times New Roman" w:hAnsi="Open Sans Light" w:cs="Open Sans Light"/>
                <w:lang w:eastAsia="hr-HR"/>
              </w:rPr>
              <w:t xml:space="preserve">Alen </w:t>
            </w:r>
            <w:proofErr w:type="spellStart"/>
            <w:r w:rsidRPr="009C10FD">
              <w:rPr>
                <w:rFonts w:ascii="Open Sans Light" w:eastAsia="Times New Roman" w:hAnsi="Open Sans Light" w:cs="Open Sans Light"/>
                <w:lang w:eastAsia="hr-HR"/>
              </w:rPr>
              <w:t>Roki</w:t>
            </w:r>
            <w:proofErr w:type="spellEnd"/>
            <w:r w:rsidRPr="009C10FD"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proofErr w:type="spellStart"/>
            <w:r w:rsidRPr="009C10FD"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 w:rsidRPr="009C10FD"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 w:rsidRPr="009C10FD">
              <w:rPr>
                <w:rFonts w:ascii="Open Sans Light" w:eastAsia="Times New Roman" w:hAnsi="Open Sans Light" w:cs="Open Sans Light"/>
                <w:lang w:eastAsia="hr-HR"/>
              </w:rPr>
              <w:t>medior</w:t>
            </w:r>
            <w:proofErr w:type="spellEnd"/>
            <w:r w:rsidRPr="009C10FD"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 w:rsidRPr="009C10FD"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 w:rsidRPr="009C10FD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1977" w14:textId="4A1DC0E3" w:rsidR="00547A07" w:rsidRPr="00516DD6" w:rsidRDefault="009C10FD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 w:rsidRPr="009C10FD">
              <w:rPr>
                <w:rFonts w:ascii="Open Sans Light" w:eastAsia="Times New Roman" w:hAnsi="Open Sans Light" w:cs="Open Sans Light"/>
                <w:lang w:eastAsia="hr-HR"/>
              </w:rPr>
              <w:t>Radionica: Televizijska i radijska montaža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60E316" w14:textId="77777777" w:rsidR="00003748" w:rsidRPr="00516DD6" w:rsidRDefault="00003748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4C2AC" w14:textId="77777777" w:rsidR="00003748" w:rsidRPr="00516DD6" w:rsidRDefault="00003748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DD07BE" w14:textId="77777777" w:rsidR="00003748" w:rsidRPr="00516DD6" w:rsidRDefault="00003748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D3E6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</w:p>
        </w:tc>
      </w:tr>
      <w:tr w:rsidR="00547A07" w:rsidRPr="00516DD6" w14:paraId="6E1B5518" w14:textId="77777777" w:rsidTr="000037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E4EF" w14:textId="77777777" w:rsidR="00547A07" w:rsidRPr="00516DD6" w:rsidRDefault="00003748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9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8DF2" w14:textId="6E4C46B3" w:rsidR="00547A07" w:rsidRPr="00516DD6" w:rsidRDefault="00CC6093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 prof. dr. sc. Natalia Stagl-Škaro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770C" w14:textId="77777777" w:rsidR="00547A07" w:rsidRPr="00516DD6" w:rsidRDefault="00372C5B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Popularna kultura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D2E432" w14:textId="77777777" w:rsidR="00547A07" w:rsidRPr="00516DD6" w:rsidRDefault="00372C5B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892E08" w14:textId="77777777" w:rsidR="00547A07" w:rsidRPr="00516DD6" w:rsidRDefault="00372C5B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B7908B" w14:textId="77777777" w:rsidR="00547A07" w:rsidRPr="00516DD6" w:rsidRDefault="00372C5B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01B5" w14:textId="77777777" w:rsidR="00547A07" w:rsidRPr="00516DD6" w:rsidRDefault="00372C5B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003748" w:rsidRPr="00516DD6" w14:paraId="5D4DB51B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597B" w14:textId="77777777" w:rsidR="00003748" w:rsidRDefault="00372C5B" w:rsidP="00003748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7C8D" w14:textId="77777777" w:rsidR="00003748" w:rsidRPr="00516DD6" w:rsidRDefault="00003748" w:rsidP="00003748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2842" w14:textId="77777777" w:rsidR="00003748" w:rsidRPr="00516DD6" w:rsidRDefault="00003748" w:rsidP="00003748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Kolegij s drugog studija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792958" w14:textId="77777777" w:rsidR="00003748" w:rsidRPr="00516DD6" w:rsidRDefault="00003748" w:rsidP="000037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33E5BE" w14:textId="77777777" w:rsidR="00003748" w:rsidRPr="00516DD6" w:rsidRDefault="00003748" w:rsidP="000037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017C86" w14:textId="77777777" w:rsidR="00003748" w:rsidRPr="00516DD6" w:rsidRDefault="00003748" w:rsidP="000037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D3A2" w14:textId="77777777" w:rsidR="00003748" w:rsidRPr="00516DD6" w:rsidRDefault="002702C3" w:rsidP="000037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2-6</w:t>
            </w:r>
          </w:p>
        </w:tc>
      </w:tr>
    </w:tbl>
    <w:p w14:paraId="0929C30D" w14:textId="77777777" w:rsidR="000212A8" w:rsidRPr="00E25496" w:rsidRDefault="000212A8" w:rsidP="00E25496"/>
    <w:p w14:paraId="222C6EF7" w14:textId="77777777" w:rsidR="00E25496" w:rsidRPr="00516DD6" w:rsidRDefault="00E25496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</w:p>
    <w:p w14:paraId="1DA9B7C6" w14:textId="77777777" w:rsidR="00E25496" w:rsidRDefault="007C196E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Pr</w:t>
      </w:r>
      <w:r w:rsidR="00E76C92">
        <w:rPr>
          <w:rFonts w:ascii="Open Sans Light" w:eastAsia="Times New Roman" w:hAnsi="Open Sans Light" w:cs="Open Sans Light"/>
          <w:b/>
          <w:lang w:eastAsia="hr-HR"/>
        </w:rPr>
        <w:t>ije</w:t>
      </w:r>
      <w:r>
        <w:rPr>
          <w:rFonts w:ascii="Open Sans Light" w:eastAsia="Times New Roman" w:hAnsi="Open Sans Light" w:cs="Open Sans Light"/>
          <w:b/>
          <w:lang w:eastAsia="hr-HR"/>
        </w:rPr>
        <w:t>diplomski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 xml:space="preserve"> studij: 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ab/>
      </w:r>
      <w:r>
        <w:rPr>
          <w:rFonts w:ascii="Open Sans Light" w:eastAsia="Times New Roman" w:hAnsi="Open Sans Light" w:cs="Open Sans Light"/>
          <w:b/>
          <w:lang w:eastAsia="hr-HR"/>
        </w:rPr>
        <w:t>Mediji i kultura društva</w:t>
      </w:r>
    </w:p>
    <w:p w14:paraId="12FBE9B2" w14:textId="77777777" w:rsidR="006D7A94" w:rsidRPr="00516DD6" w:rsidRDefault="00FD5E00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 xml:space="preserve"> </w:t>
      </w:r>
      <w:r w:rsidR="00B12D33">
        <w:rPr>
          <w:rFonts w:ascii="Open Sans Light" w:eastAsia="Times New Roman" w:hAnsi="Open Sans Light" w:cs="Open Sans Light"/>
          <w:b/>
          <w:lang w:eastAsia="hr-HR"/>
        </w:rPr>
        <w:tab/>
      </w:r>
    </w:p>
    <w:p w14:paraId="6540FF12" w14:textId="77777777" w:rsidR="00E25496" w:rsidRPr="00516DD6" w:rsidRDefault="00E25496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>POPIS NASTAVNIKA I KOLEGIJA</w:t>
      </w:r>
    </w:p>
    <w:p w14:paraId="0986323B" w14:textId="77777777" w:rsidR="00E25496" w:rsidRPr="00516DD6" w:rsidRDefault="008E71D1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3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>. godina studija</w:t>
      </w:r>
    </w:p>
    <w:p w14:paraId="7C41A8FE" w14:textId="77777777" w:rsidR="00E25496" w:rsidRPr="00516DD6" w:rsidRDefault="00E25496" w:rsidP="00E25496">
      <w:pPr>
        <w:spacing w:before="120" w:after="0" w:line="240" w:lineRule="auto"/>
        <w:jc w:val="right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1"/>
        <w:gridCol w:w="2977"/>
        <w:gridCol w:w="709"/>
        <w:gridCol w:w="630"/>
        <w:gridCol w:w="74"/>
        <w:gridCol w:w="708"/>
        <w:gridCol w:w="855"/>
      </w:tblGrid>
      <w:tr w:rsidR="00E25496" w:rsidRPr="00516DD6" w14:paraId="407B988D" w14:textId="77777777" w:rsidTr="00FE7A6D">
        <w:trPr>
          <w:gridAfter w:val="2"/>
          <w:wAfter w:w="1563" w:type="dxa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D14E0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6D846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3DBDC" w14:textId="77777777" w:rsidR="00E25496" w:rsidRPr="00516DD6" w:rsidRDefault="0087340F" w:rsidP="00374A4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Ljetni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 semestar (</w:t>
            </w:r>
            <w:r w:rsidR="00321F20">
              <w:rPr>
                <w:rFonts w:ascii="Open Sans Light" w:eastAsia="Times New Roman" w:hAnsi="Open Sans Light" w:cs="Open Sans Light"/>
                <w:b/>
                <w:lang w:eastAsia="hr-HR"/>
              </w:rPr>
              <w:t>6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. </w:t>
            </w:r>
            <w:proofErr w:type="spellStart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sem</w:t>
            </w:r>
            <w:proofErr w:type="spellEnd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.)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64616" w14:textId="77777777" w:rsidR="00E25496" w:rsidRPr="00516DD6" w:rsidRDefault="00E25496" w:rsidP="00374A4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</w:tr>
      <w:tr w:rsidR="00547A07" w:rsidRPr="00516DD6" w14:paraId="5DAE6C89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3BE7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Br.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EF39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Nastavnik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4389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Kolegij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7B2D6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P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4B44E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5D1DA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76E8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ECTS</w:t>
            </w:r>
          </w:p>
        </w:tc>
      </w:tr>
      <w:tr w:rsidR="00E25496" w:rsidRPr="00516DD6" w14:paraId="6B516CF1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07869DD6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5261DAF4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0F19B609" w14:textId="77777777" w:rsidR="00E25496" w:rsidRPr="00516DD6" w:rsidRDefault="00E25496" w:rsidP="00374A4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OBVEZNI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68692041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2407452B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5F53725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025FCF4F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45F9" w14:textId="77777777" w:rsidR="00547A07" w:rsidRPr="00516DD6" w:rsidRDefault="00547A07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3501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7A20FC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7A20FC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7A20FC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Marijana Musladin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E640FB"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7A20FC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 w:rsidR="00E640FB">
              <w:rPr>
                <w:rFonts w:ascii="Open Sans Light" w:eastAsia="Times New Roman" w:hAnsi="Open Sans Light" w:cs="Open Sans Light"/>
                <w:lang w:eastAsia="hr-HR"/>
              </w:rPr>
              <w:t xml:space="preserve">sc.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Ivica Miloslavić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 xml:space="preserve">Monika Cverlin,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7A20FC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medior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7A20FC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2F24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Projekt preddiplomskog studija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F578BB" w14:textId="77777777" w:rsidR="007A20FC" w:rsidRDefault="00547A07" w:rsidP="007A20FC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0225730E" w14:textId="77777777" w:rsidR="00547A07" w:rsidRPr="00516DD6" w:rsidRDefault="00547A07" w:rsidP="007A20FC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BBA0BF" w14:textId="77777777" w:rsidR="007A20FC" w:rsidRDefault="00547A07" w:rsidP="007A20FC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4612B63A" w14:textId="77777777" w:rsidR="00547A07" w:rsidRPr="00516DD6" w:rsidRDefault="00547A07" w:rsidP="007A20FC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22.5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22.5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59CC5" w14:textId="77777777" w:rsidR="007A20FC" w:rsidRDefault="00E007DF" w:rsidP="007A20FC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41BC1944" w14:textId="77777777" w:rsidR="00547A07" w:rsidRPr="00516DD6" w:rsidRDefault="00E007DF" w:rsidP="007A20FC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E87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7</w:t>
            </w:r>
          </w:p>
        </w:tc>
      </w:tr>
      <w:tr w:rsidR="00547A07" w:rsidRPr="00516DD6" w14:paraId="2096478F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AA25" w14:textId="77777777" w:rsidR="00547A07" w:rsidRPr="00516DD6" w:rsidRDefault="00547A07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19DF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Marijana Musladin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 xml:space="preserve">Monika Cverlin,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medior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54FB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Ljudska prava i globalizacija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EDFA47" w14:textId="77777777" w:rsidR="007A76E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1EA72826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BBEFAE" w14:textId="77777777" w:rsidR="007A76E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7DE6B0B0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153EE9" w14:textId="77777777" w:rsidR="007A76E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481B2492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CA28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</w:tr>
      <w:tr w:rsidR="00547A07" w:rsidRPr="00516DD6" w14:paraId="39AD7E76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096C" w14:textId="77777777" w:rsidR="00547A07" w:rsidRPr="00516DD6" w:rsidRDefault="00547A07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5139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Viktorija Car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dr.</w:t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sc. </w:t>
            </w:r>
            <w:r w:rsidR="00DB748B">
              <w:rPr>
                <w:rFonts w:ascii="Open Sans Light" w:eastAsia="Times New Roman" w:hAnsi="Open Sans Light" w:cs="Open Sans Light"/>
                <w:lang w:eastAsia="hr-HR"/>
              </w:rPr>
              <w:t>Nina Mijoč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BB25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Medijske politike i regulacija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6A4034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2DC27C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8B06B6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2ABD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</w:tr>
      <w:tr w:rsidR="00547A07" w:rsidRPr="00516DD6" w14:paraId="0472E32C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3AA0" w14:textId="77777777" w:rsidR="00547A07" w:rsidRPr="00516DD6" w:rsidRDefault="00547A07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EA15" w14:textId="77777777" w:rsidR="00547A07" w:rsidRPr="00516DD6" w:rsidRDefault="00547A07" w:rsidP="007A76E6">
            <w:pPr>
              <w:spacing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Mato Brautović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Anuška Fjorović, mag. nov.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>Marta Vukadin</w:t>
            </w:r>
            <w:r w:rsidR="00FE45DB">
              <w:rPr>
                <w:rFonts w:ascii="Open Sans Light" w:eastAsia="Times New Roman" w:hAnsi="Open Sans Light" w:cs="Open Sans Light"/>
                <w:lang w:eastAsia="hr-HR"/>
              </w:rPr>
              <w:t>,  mag.</w:t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 w:rsidR="00FE45DB">
              <w:rPr>
                <w:rFonts w:ascii="Open Sans Light" w:eastAsia="Times New Roman" w:hAnsi="Open Sans Light" w:cs="Open Sans Light"/>
                <w:lang w:eastAsia="hr-HR"/>
              </w:rPr>
              <w:t>medior</w:t>
            </w:r>
            <w:proofErr w:type="spellEnd"/>
            <w:r w:rsidR="00FE45DB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 w:rsidR="00FE45DB"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 w:rsidR="00FE45DB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 xml:space="preserve">Alen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Roki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BB58D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medior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BB58D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1F4A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Medijski laboratorij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3436CC" w14:textId="77777777" w:rsidR="007A76E6" w:rsidRDefault="00547A07" w:rsidP="007A76E6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7826EC93" w14:textId="77777777" w:rsidR="00547A07" w:rsidRPr="00516DD6" w:rsidRDefault="00547A07" w:rsidP="007A76E6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4EB3A6" w14:textId="7495E248" w:rsidR="007A76E6" w:rsidRDefault="00547A07" w:rsidP="007A76E6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A27102"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A27102">
              <w:rPr>
                <w:rFonts w:ascii="Open Sans Light" w:eastAsia="Times New Roman" w:hAnsi="Open Sans Light" w:cs="Open Sans Light"/>
                <w:lang w:eastAsia="hr-HR"/>
              </w:rPr>
              <w:t>1</w:t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4E4E9EAD" w14:textId="48EA7EB0" w:rsidR="00547A07" w:rsidRPr="00516DD6" w:rsidRDefault="00A27102" w:rsidP="007A76E6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</w:t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2A359B" w14:textId="77777777" w:rsidR="007A76E6" w:rsidRDefault="00E007DF" w:rsidP="007A76E6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23573E39" w14:textId="77777777" w:rsidR="00547A07" w:rsidRPr="00516DD6" w:rsidRDefault="00E007DF" w:rsidP="007A76E6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CC0C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</w:tr>
      <w:tr w:rsidR="00547A07" w:rsidRPr="00516DD6" w14:paraId="7B04B979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B74C" w14:textId="77777777" w:rsidR="00547A07" w:rsidRPr="00516DD6" w:rsidRDefault="00FE45DB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ADCE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Pero Maldini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B7D1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Politički sustav RH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7989B0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A4310E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FAB356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CE7E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547A07" w:rsidRPr="00516DD6" w14:paraId="28F91FE6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40E7" w14:textId="77777777" w:rsidR="00547A07" w:rsidRPr="00516DD6" w:rsidRDefault="00FE45DB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D821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Helena Brautović, prof.</w:t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v.</w:t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š.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275C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Engleski jezik III/2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949ED5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9E23E0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D321B0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4A8E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</w:p>
        </w:tc>
      </w:tr>
      <w:tr w:rsidR="00E25496" w:rsidRPr="00516DD6" w14:paraId="2F4416CB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8498D1F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B7E4E9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581DC" w14:textId="77777777" w:rsidR="00E25496" w:rsidRPr="00516DD6" w:rsidRDefault="00E25496" w:rsidP="00374A4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IZBORNI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6E385C6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18FE742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78FCA" w14:textId="77777777" w:rsidR="00E25496" w:rsidRPr="00516DD6" w:rsidRDefault="00E25496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5CBFCB82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3E7D" w14:textId="77777777" w:rsidR="00547A07" w:rsidRPr="00516DD6" w:rsidRDefault="00FE45DB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7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2BF6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Marinko Marić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3B14" w14:textId="77777777" w:rsidR="00547A07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Osnove demografije</w:t>
            </w:r>
          </w:p>
          <w:p w14:paraId="6A2F6FBD" w14:textId="77777777" w:rsidR="00FE45DB" w:rsidRPr="00516DD6" w:rsidRDefault="00FE45DB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DEA111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D5E93C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617764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13F1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547A07" w:rsidRPr="00516DD6" w14:paraId="17ABCC44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1497" w14:textId="77777777" w:rsidR="00547A07" w:rsidRPr="00516DD6" w:rsidRDefault="00FE45DB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8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C0F2" w14:textId="2BF9AF2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doc.</w:t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7A76E6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Franjo Takač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C075" w14:textId="0DF6E48E" w:rsidR="00547A07" w:rsidRPr="00516DD6" w:rsidRDefault="009C10FD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 w:rsidRPr="009C10FD">
              <w:rPr>
                <w:rFonts w:ascii="Open Sans Light" w:eastAsia="Times New Roman" w:hAnsi="Open Sans Light" w:cs="Open Sans Light"/>
                <w:lang w:eastAsia="hr-HR"/>
              </w:rPr>
              <w:t>Radionica: Dokumentarni filmovi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9F195A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9C6B28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7D917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0EFC" w14:textId="77777777" w:rsidR="00547A07" w:rsidRPr="00516DD6" w:rsidRDefault="00547A07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</w:p>
        </w:tc>
      </w:tr>
      <w:tr w:rsidR="00FE45DB" w:rsidRPr="00516DD6" w14:paraId="74F7A6DB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03C7" w14:textId="77777777" w:rsidR="00FE45DB" w:rsidRDefault="00FE45DB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B02C" w14:textId="77777777" w:rsidR="00FE45DB" w:rsidRDefault="00FE45DB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81BF" w14:textId="77777777" w:rsidR="00FE45DB" w:rsidRDefault="00FE45DB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Kolegij s drugog studija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72364F" w14:textId="77777777" w:rsidR="00FE45DB" w:rsidRDefault="00FE45DB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9A37D5" w14:textId="77777777" w:rsidR="00FE45DB" w:rsidRDefault="00FE45DB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5CDCFD" w14:textId="77777777" w:rsidR="00FE45DB" w:rsidRDefault="00FE45DB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C45B" w14:textId="77777777" w:rsidR="00FE45DB" w:rsidRDefault="00FE45DB" w:rsidP="00374A4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2-6</w:t>
            </w:r>
          </w:p>
        </w:tc>
      </w:tr>
    </w:tbl>
    <w:p w14:paraId="5BC90A8E" w14:textId="77777777" w:rsidR="000212A8" w:rsidRPr="00E25496" w:rsidRDefault="000212A8" w:rsidP="00E25496"/>
    <w:sectPr w:rsidR="000212A8" w:rsidRPr="00E25496" w:rsidSect="00E25496">
      <w:headerReference w:type="default" r:id="rId8"/>
      <w:footerReference w:type="default" r:id="rId9"/>
      <w:pgSz w:w="11906" w:h="16838"/>
      <w:pgMar w:top="1568" w:right="1417" w:bottom="1417" w:left="1417" w:header="5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D972C" w14:textId="77777777" w:rsidR="00757429" w:rsidRDefault="00757429" w:rsidP="00103C61">
      <w:pPr>
        <w:spacing w:after="0" w:line="240" w:lineRule="auto"/>
      </w:pPr>
      <w:r>
        <w:separator/>
      </w:r>
    </w:p>
  </w:endnote>
  <w:endnote w:type="continuationSeparator" w:id="0">
    <w:p w14:paraId="3EE46AC6" w14:textId="77777777" w:rsidR="00757429" w:rsidRDefault="00757429" w:rsidP="0010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869874"/>
      <w:docPartObj>
        <w:docPartGallery w:val="Page Numbers (Bottom of Page)"/>
        <w:docPartUnique/>
      </w:docPartObj>
    </w:sdtPr>
    <w:sdtEndPr/>
    <w:sdtContent>
      <w:p w14:paraId="709C6529" w14:textId="77777777" w:rsidR="00687CA7" w:rsidRDefault="00687CA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AE1D520" w14:textId="77777777" w:rsidR="00687CA7" w:rsidRPr="00FA2794" w:rsidRDefault="00687CA7" w:rsidP="00FA2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18A3A" w14:textId="77777777" w:rsidR="00757429" w:rsidRDefault="00757429" w:rsidP="00103C61">
      <w:pPr>
        <w:spacing w:after="0" w:line="240" w:lineRule="auto"/>
      </w:pPr>
      <w:r>
        <w:separator/>
      </w:r>
    </w:p>
  </w:footnote>
  <w:footnote w:type="continuationSeparator" w:id="0">
    <w:p w14:paraId="665E4097" w14:textId="77777777" w:rsidR="00757429" w:rsidRDefault="00757429" w:rsidP="0010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="-152" w:tblpY="161"/>
      <w:tblW w:w="101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6906"/>
      <w:gridCol w:w="1179"/>
    </w:tblGrid>
    <w:tr w:rsidR="00F13E1F" w:rsidRPr="001A7E6E" w14:paraId="45593297" w14:textId="77777777" w:rsidTr="00595D02">
      <w:trPr>
        <w:cantSplit/>
        <w:trHeight w:hRule="exact" w:val="1427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0A1838" w14:textId="77777777" w:rsidR="00F13E1F" w:rsidRPr="001A7E6E" w:rsidRDefault="00F13E1F" w:rsidP="00F13E1F">
          <w:pPr>
            <w:tabs>
              <w:tab w:val="left" w:pos="708"/>
              <w:tab w:val="center" w:pos="4536"/>
              <w:tab w:val="right" w:pos="9072"/>
            </w:tabs>
            <w:spacing w:after="0" w:line="240" w:lineRule="auto"/>
            <w:ind w:left="284"/>
            <w:jc w:val="center"/>
            <w:rPr>
              <w:rFonts w:ascii="Open Sans Light" w:eastAsia="Times New Roman" w:hAnsi="Open Sans Light" w:cs="Open Sans Light"/>
              <w:sz w:val="20"/>
              <w:szCs w:val="20"/>
              <w:lang w:eastAsia="hr-HR"/>
            </w:rPr>
          </w:pPr>
          <w:r w:rsidRPr="001A7E6E">
            <w:rPr>
              <w:rFonts w:ascii="Open Sans Light" w:eastAsia="Times New Roman" w:hAnsi="Open Sans Light" w:cs="Open Sans Light"/>
              <w:noProof/>
              <w:sz w:val="20"/>
              <w:szCs w:val="20"/>
              <w:lang w:eastAsia="hr-HR"/>
            </w:rPr>
            <w:drawing>
              <wp:inline distT="0" distB="0" distL="0" distR="0" wp14:anchorId="0DB4421C" wp14:editId="5758DF92">
                <wp:extent cx="996287" cy="996287"/>
                <wp:effectExtent l="0" t="0" r="0" b="0"/>
                <wp:docPr id="9" name="Picture 9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5451" cy="995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4FD669" w14:textId="77777777" w:rsidR="00F13E1F" w:rsidRPr="001A7E6E" w:rsidRDefault="00F13E1F" w:rsidP="00F13E1F">
          <w:pPr>
            <w:spacing w:after="0" w:line="240" w:lineRule="auto"/>
            <w:jc w:val="center"/>
            <w:rPr>
              <w:rFonts w:ascii="Open Sans Light" w:hAnsi="Open Sans Light" w:cs="Open Sans Light"/>
              <w:b/>
              <w:sz w:val="20"/>
              <w:szCs w:val="20"/>
            </w:rPr>
          </w:pPr>
          <w:r w:rsidRPr="001A7E6E">
            <w:rPr>
              <w:rFonts w:ascii="Open Sans Light" w:hAnsi="Open Sans Light" w:cs="Open Sans Light"/>
              <w:b/>
              <w:sz w:val="20"/>
              <w:szCs w:val="20"/>
            </w:rPr>
            <w:t>Sveučilište u Dubrovniku</w:t>
          </w:r>
        </w:p>
        <w:p w14:paraId="06E17196" w14:textId="328070F5" w:rsidR="00F13E1F" w:rsidRPr="001A7E6E" w:rsidRDefault="003A2379" w:rsidP="00F13E1F">
          <w:pPr>
            <w:spacing w:after="0" w:line="240" w:lineRule="auto"/>
            <w:jc w:val="center"/>
            <w:rPr>
              <w:rFonts w:ascii="Open Sans Light" w:hAnsi="Open Sans Light" w:cs="Open Sans Light"/>
              <w:sz w:val="20"/>
              <w:szCs w:val="20"/>
            </w:rPr>
          </w:pPr>
          <w:r>
            <w:rPr>
              <w:rFonts w:ascii="Open Sans Light" w:hAnsi="Open Sans Light" w:cs="Open Sans Light"/>
              <w:sz w:val="20"/>
              <w:szCs w:val="20"/>
            </w:rPr>
            <w:t>Fakultet za medije i odnose s javnošću</w:t>
          </w:r>
        </w:p>
        <w:p w14:paraId="11CF294A" w14:textId="77777777" w:rsidR="00F13E1F" w:rsidRPr="001A7E6E" w:rsidRDefault="00F13E1F" w:rsidP="00F13E1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Open Sans Light" w:eastAsia="Times New Roman" w:hAnsi="Open Sans Light" w:cs="Open Sans Light"/>
              <w:sz w:val="20"/>
              <w:szCs w:val="20"/>
              <w:lang w:eastAsia="hr-HR"/>
            </w:rPr>
          </w:pPr>
          <w:r>
            <w:rPr>
              <w:rFonts w:ascii="Open Sans Light" w:eastAsia="Times New Roman" w:hAnsi="Open Sans Light" w:cs="Open Sans Light"/>
              <w:sz w:val="20"/>
              <w:szCs w:val="20"/>
              <w:lang w:eastAsia="hr-HR"/>
            </w:rPr>
            <w:t>Branitelja Dubrovnika 41, 20000 Dubrovnik</w:t>
          </w:r>
        </w:p>
        <w:p w14:paraId="536FAC49" w14:textId="77777777" w:rsidR="00F13E1F" w:rsidRPr="001A7E6E" w:rsidRDefault="00F13E1F" w:rsidP="00F13E1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Open Sans Light" w:hAnsi="Open Sans Light" w:cs="Open Sans Light"/>
              <w:sz w:val="20"/>
              <w:szCs w:val="20"/>
            </w:rPr>
          </w:pPr>
          <w:proofErr w:type="spellStart"/>
          <w:r>
            <w:rPr>
              <w:rFonts w:ascii="Open Sans Light" w:eastAsia="Times New Roman" w:hAnsi="Open Sans Light" w:cs="Open Sans Light"/>
              <w:sz w:val="20"/>
              <w:szCs w:val="20"/>
              <w:lang w:eastAsia="hr-HR"/>
            </w:rPr>
            <w:t>tel</w:t>
          </w:r>
          <w:proofErr w:type="spellEnd"/>
          <w:r>
            <w:rPr>
              <w:rFonts w:ascii="Open Sans Light" w:eastAsia="Times New Roman" w:hAnsi="Open Sans Light" w:cs="Open Sans Light"/>
              <w:sz w:val="20"/>
              <w:szCs w:val="20"/>
              <w:lang w:eastAsia="hr-HR"/>
            </w:rPr>
            <w:t>: 00 385 20 446 020, e-mail: mediji@unidu.hr</w:t>
          </w: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315365" w14:textId="77777777" w:rsidR="00F13E1F" w:rsidRPr="001A7E6E" w:rsidRDefault="00F13E1F" w:rsidP="00F13E1F">
          <w:pPr>
            <w:tabs>
              <w:tab w:val="left" w:pos="708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Open Sans Light" w:eastAsia="Times New Roman" w:hAnsi="Open Sans Light" w:cs="Open Sans Light"/>
              <w:sz w:val="20"/>
              <w:szCs w:val="20"/>
              <w:lang w:eastAsia="hr-HR"/>
            </w:rPr>
          </w:pPr>
          <w:r w:rsidRPr="001A7E6E">
            <w:rPr>
              <w:rFonts w:ascii="Open Sans Light" w:eastAsia="Times New Roman" w:hAnsi="Open Sans Light" w:cs="Open Sans Light"/>
              <w:sz w:val="20"/>
              <w:szCs w:val="20"/>
              <w:lang w:eastAsia="hr-HR"/>
            </w:rPr>
            <w:t>Obrazac</w:t>
          </w:r>
        </w:p>
      </w:tc>
    </w:tr>
    <w:tr w:rsidR="00F13E1F" w:rsidRPr="001A7E6E" w14:paraId="44AF21E6" w14:textId="77777777" w:rsidTr="00595D02">
      <w:trPr>
        <w:cantSplit/>
        <w:trHeight w:hRule="exact" w:val="708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F6B016" w14:textId="77777777" w:rsidR="00F13E1F" w:rsidRPr="001A7E6E" w:rsidRDefault="00F13E1F" w:rsidP="00F13E1F">
          <w:pPr>
            <w:jc w:val="center"/>
            <w:rPr>
              <w:rFonts w:ascii="Open Sans Light" w:hAnsi="Open Sans Light" w:cs="Open Sans Light"/>
              <w:sz w:val="20"/>
              <w:szCs w:val="20"/>
            </w:rPr>
          </w:pPr>
        </w:p>
      </w:tc>
      <w:tc>
        <w:tcPr>
          <w:tcW w:w="6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CDFEAD" w14:textId="77777777" w:rsidR="00F13E1F" w:rsidRPr="001A7E6E" w:rsidRDefault="00F13E1F" w:rsidP="00F13E1F">
          <w:pPr>
            <w:spacing w:after="0" w:line="240" w:lineRule="auto"/>
            <w:jc w:val="center"/>
            <w:rPr>
              <w:rFonts w:ascii="Open Sans Light" w:hAnsi="Open Sans Light" w:cs="Open Sans Light"/>
              <w:b/>
              <w:sz w:val="20"/>
              <w:szCs w:val="20"/>
            </w:rPr>
          </w:pPr>
          <w:r w:rsidRPr="001A7E6E">
            <w:rPr>
              <w:rFonts w:ascii="Open Sans Light" w:hAnsi="Open Sans Light" w:cs="Open Sans Light"/>
              <w:b/>
              <w:sz w:val="20"/>
              <w:szCs w:val="20"/>
            </w:rPr>
            <w:t>IZVEDBENI PLAN NASTAVE ZA AKADEMSKU</w:t>
          </w:r>
          <w:r>
            <w:rPr>
              <w:rFonts w:ascii="Open Sans Light" w:hAnsi="Open Sans Light" w:cs="Open Sans Light"/>
              <w:b/>
              <w:sz w:val="20"/>
              <w:szCs w:val="20"/>
            </w:rPr>
            <w:t xml:space="preserve"> 2024./2025.</w:t>
          </w: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B02604" w14:textId="77777777" w:rsidR="00F13E1F" w:rsidRPr="001A7E6E" w:rsidRDefault="00F13E1F" w:rsidP="00F13E1F">
          <w:pPr>
            <w:tabs>
              <w:tab w:val="left" w:pos="708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Open Sans Light" w:eastAsia="Times New Roman" w:hAnsi="Open Sans Light" w:cs="Open Sans Light"/>
              <w:b/>
              <w:sz w:val="20"/>
              <w:szCs w:val="20"/>
              <w:lang w:eastAsia="hr-HR"/>
            </w:rPr>
          </w:pPr>
          <w:r w:rsidRPr="001A7E6E">
            <w:rPr>
              <w:rFonts w:ascii="Open Sans Light" w:eastAsia="Times New Roman" w:hAnsi="Open Sans Light" w:cs="Open Sans Light"/>
              <w:b/>
              <w:sz w:val="20"/>
              <w:szCs w:val="20"/>
              <w:lang w:eastAsia="hr-HR"/>
            </w:rPr>
            <w:t>F04-12</w:t>
          </w:r>
        </w:p>
      </w:tc>
    </w:tr>
  </w:tbl>
  <w:p w14:paraId="27B3A1A4" w14:textId="77777777" w:rsidR="00F13E1F" w:rsidRDefault="00F13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B3782A"/>
    <w:multiLevelType w:val="hybridMultilevel"/>
    <w:tmpl w:val="DA0ECB3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1AF4D22"/>
    <w:multiLevelType w:val="hybridMultilevel"/>
    <w:tmpl w:val="04CA009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33B2D78"/>
    <w:multiLevelType w:val="hybridMultilevel"/>
    <w:tmpl w:val="0AA0DD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59D1703"/>
    <w:multiLevelType w:val="hybridMultilevel"/>
    <w:tmpl w:val="1866700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A0F1995"/>
    <w:multiLevelType w:val="hybridMultilevel"/>
    <w:tmpl w:val="E6DAC3EC"/>
    <w:styleLink w:val="WWNum221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BB4084"/>
    <w:multiLevelType w:val="hybridMultilevel"/>
    <w:tmpl w:val="D452F02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DA81D27"/>
    <w:multiLevelType w:val="hybridMultilevel"/>
    <w:tmpl w:val="DA0ECB3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0B814A0"/>
    <w:multiLevelType w:val="hybridMultilevel"/>
    <w:tmpl w:val="18CA7F0E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B183D"/>
    <w:multiLevelType w:val="hybridMultilevel"/>
    <w:tmpl w:val="DA0ECB3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39D23FB"/>
    <w:multiLevelType w:val="hybridMultilevel"/>
    <w:tmpl w:val="0AA0DD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9EF1B11"/>
    <w:multiLevelType w:val="hybridMultilevel"/>
    <w:tmpl w:val="B438419A"/>
    <w:lvl w:ilvl="0" w:tplc="5896FE0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E124ADE"/>
    <w:multiLevelType w:val="hybridMultilevel"/>
    <w:tmpl w:val="E76E10B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F192AE7"/>
    <w:multiLevelType w:val="hybridMultilevel"/>
    <w:tmpl w:val="0AA0DD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F356851"/>
    <w:multiLevelType w:val="hybridMultilevel"/>
    <w:tmpl w:val="7E84283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FCE62CC"/>
    <w:multiLevelType w:val="hybridMultilevel"/>
    <w:tmpl w:val="40A0C90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1EE5700"/>
    <w:multiLevelType w:val="hybridMultilevel"/>
    <w:tmpl w:val="D634059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D5B4C"/>
    <w:multiLevelType w:val="hybridMultilevel"/>
    <w:tmpl w:val="FA1A44C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5206F42"/>
    <w:multiLevelType w:val="hybridMultilevel"/>
    <w:tmpl w:val="E6DAC3EC"/>
    <w:styleLink w:val="WWNum121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3423A"/>
    <w:multiLevelType w:val="hybridMultilevel"/>
    <w:tmpl w:val="07E2AC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C1F52F9"/>
    <w:multiLevelType w:val="hybridMultilevel"/>
    <w:tmpl w:val="05E689C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F7F6625"/>
    <w:multiLevelType w:val="hybridMultilevel"/>
    <w:tmpl w:val="07E2AC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2F9362E"/>
    <w:multiLevelType w:val="hybridMultilevel"/>
    <w:tmpl w:val="0AA0DD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4F83A8B"/>
    <w:multiLevelType w:val="hybridMultilevel"/>
    <w:tmpl w:val="E58CB20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4FD187E"/>
    <w:multiLevelType w:val="hybridMultilevel"/>
    <w:tmpl w:val="920C627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368B217B"/>
    <w:multiLevelType w:val="hybridMultilevel"/>
    <w:tmpl w:val="E932CC2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6B57F44"/>
    <w:multiLevelType w:val="hybridMultilevel"/>
    <w:tmpl w:val="F0383F78"/>
    <w:styleLink w:val="WWNum111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38A4286B"/>
    <w:multiLevelType w:val="hybridMultilevel"/>
    <w:tmpl w:val="0AA0DD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B0B4DDE"/>
    <w:multiLevelType w:val="hybridMultilevel"/>
    <w:tmpl w:val="0AA0DD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5DC48C3"/>
    <w:multiLevelType w:val="hybridMultilevel"/>
    <w:tmpl w:val="07E2AC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73F05A3"/>
    <w:multiLevelType w:val="hybridMultilevel"/>
    <w:tmpl w:val="0E0AFD8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A61BDE"/>
    <w:multiLevelType w:val="hybridMultilevel"/>
    <w:tmpl w:val="E58CB20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A045144"/>
    <w:multiLevelType w:val="hybridMultilevel"/>
    <w:tmpl w:val="E6DAC3EC"/>
    <w:styleLink w:val="WWNum13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A862D9E"/>
    <w:multiLevelType w:val="hybridMultilevel"/>
    <w:tmpl w:val="B962674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4C8840C8"/>
    <w:multiLevelType w:val="hybridMultilevel"/>
    <w:tmpl w:val="5A6C5D4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AF37B0"/>
    <w:multiLevelType w:val="hybridMultilevel"/>
    <w:tmpl w:val="D452F02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511D7D1E"/>
    <w:multiLevelType w:val="hybridMultilevel"/>
    <w:tmpl w:val="69BCCC4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27F2713"/>
    <w:multiLevelType w:val="hybridMultilevel"/>
    <w:tmpl w:val="0EE262B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45C07CF"/>
    <w:multiLevelType w:val="hybridMultilevel"/>
    <w:tmpl w:val="84EE2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C83E8C"/>
    <w:multiLevelType w:val="hybridMultilevel"/>
    <w:tmpl w:val="EEBC4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570E7665"/>
    <w:multiLevelType w:val="hybridMultilevel"/>
    <w:tmpl w:val="FE8CF6D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584F27CF"/>
    <w:multiLevelType w:val="hybridMultilevel"/>
    <w:tmpl w:val="1F660DA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5A1D61D7"/>
    <w:multiLevelType w:val="hybridMultilevel"/>
    <w:tmpl w:val="F0DCDF1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D376017"/>
    <w:multiLevelType w:val="hybridMultilevel"/>
    <w:tmpl w:val="1F660DA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5DFE15D3"/>
    <w:multiLevelType w:val="hybridMultilevel"/>
    <w:tmpl w:val="07E2AC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5E664401"/>
    <w:multiLevelType w:val="hybridMultilevel"/>
    <w:tmpl w:val="05E689C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5FE87F9C"/>
    <w:multiLevelType w:val="hybridMultilevel"/>
    <w:tmpl w:val="23A270E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5B4599"/>
    <w:multiLevelType w:val="hybridMultilevel"/>
    <w:tmpl w:val="CE0A08D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61CE6A6F"/>
    <w:multiLevelType w:val="hybridMultilevel"/>
    <w:tmpl w:val="61DED7A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313811"/>
    <w:multiLevelType w:val="hybridMultilevel"/>
    <w:tmpl w:val="B962674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681E03F9"/>
    <w:multiLevelType w:val="multilevel"/>
    <w:tmpl w:val="1AC42092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68375055"/>
    <w:multiLevelType w:val="hybridMultilevel"/>
    <w:tmpl w:val="8542B9E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684D3215"/>
    <w:multiLevelType w:val="hybridMultilevel"/>
    <w:tmpl w:val="003E966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6D6E6A71"/>
    <w:multiLevelType w:val="hybridMultilevel"/>
    <w:tmpl w:val="E0D4E5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701E90"/>
    <w:multiLevelType w:val="hybridMultilevel"/>
    <w:tmpl w:val="AF12ED1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6D854F57"/>
    <w:multiLevelType w:val="multilevel"/>
    <w:tmpl w:val="089812F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71343576"/>
    <w:multiLevelType w:val="hybridMultilevel"/>
    <w:tmpl w:val="94E2401C"/>
    <w:styleLink w:val="WWNum211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37C1F1B"/>
    <w:multiLevelType w:val="multilevel"/>
    <w:tmpl w:val="0EC04CA6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75F34245"/>
    <w:multiLevelType w:val="hybridMultilevel"/>
    <w:tmpl w:val="95F42B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77F26151"/>
    <w:multiLevelType w:val="multilevel"/>
    <w:tmpl w:val="42B6AFF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7A0270C5"/>
    <w:multiLevelType w:val="hybridMultilevel"/>
    <w:tmpl w:val="B962674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 w15:restartNumberingAfterBreak="0">
    <w:nsid w:val="7B5C4A8C"/>
    <w:multiLevelType w:val="hybridMultilevel"/>
    <w:tmpl w:val="8EA48C4A"/>
    <w:lvl w:ilvl="0" w:tplc="DEB8E8DC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6"/>
  </w:num>
  <w:num w:numId="3">
    <w:abstractNumId w:val="18"/>
  </w:num>
  <w:num w:numId="4">
    <w:abstractNumId w:val="48"/>
  </w:num>
  <w:num w:numId="5">
    <w:abstractNumId w:val="32"/>
  </w:num>
  <w:num w:numId="6">
    <w:abstractNumId w:val="20"/>
  </w:num>
  <w:num w:numId="7">
    <w:abstractNumId w:val="7"/>
  </w:num>
  <w:num w:numId="8">
    <w:abstractNumId w:val="50"/>
  </w:num>
  <w:num w:numId="9">
    <w:abstractNumId w:val="55"/>
  </w:num>
  <w:num w:numId="10">
    <w:abstractNumId w:val="8"/>
  </w:num>
  <w:num w:numId="11">
    <w:abstractNumId w:val="60"/>
  </w:num>
  <w:num w:numId="12">
    <w:abstractNumId w:val="6"/>
  </w:num>
  <w:num w:numId="13">
    <w:abstractNumId w:val="16"/>
  </w:num>
  <w:num w:numId="14">
    <w:abstractNumId w:val="44"/>
  </w:num>
  <w:num w:numId="15">
    <w:abstractNumId w:val="41"/>
  </w:num>
  <w:num w:numId="16">
    <w:abstractNumId w:val="57"/>
  </w:num>
  <w:num w:numId="17">
    <w:abstractNumId w:val="61"/>
  </w:num>
  <w:num w:numId="18">
    <w:abstractNumId w:val="42"/>
  </w:num>
  <w:num w:numId="19">
    <w:abstractNumId w:val="40"/>
  </w:num>
  <w:num w:numId="20">
    <w:abstractNumId w:val="39"/>
  </w:num>
  <w:num w:numId="21">
    <w:abstractNumId w:val="4"/>
  </w:num>
  <w:num w:numId="22">
    <w:abstractNumId w:val="47"/>
  </w:num>
  <w:num w:numId="23">
    <w:abstractNumId w:val="14"/>
  </w:num>
  <w:num w:numId="24">
    <w:abstractNumId w:val="56"/>
  </w:num>
  <w:num w:numId="25">
    <w:abstractNumId w:val="13"/>
  </w:num>
  <w:num w:numId="26">
    <w:abstractNumId w:val="53"/>
  </w:num>
  <w:num w:numId="27">
    <w:abstractNumId w:val="19"/>
  </w:num>
  <w:num w:numId="28">
    <w:abstractNumId w:val="38"/>
  </w:num>
  <w:num w:numId="29">
    <w:abstractNumId w:val="62"/>
  </w:num>
  <w:num w:numId="30">
    <w:abstractNumId w:val="9"/>
  </w:num>
  <w:num w:numId="31">
    <w:abstractNumId w:val="27"/>
  </w:num>
  <w:num w:numId="32">
    <w:abstractNumId w:val="28"/>
  </w:num>
  <w:num w:numId="33">
    <w:abstractNumId w:val="58"/>
  </w:num>
  <w:num w:numId="34">
    <w:abstractNumId w:val="52"/>
  </w:num>
  <w:num w:numId="35">
    <w:abstractNumId w:val="59"/>
  </w:num>
  <w:num w:numId="36">
    <w:abstractNumId w:val="35"/>
  </w:num>
  <w:num w:numId="37">
    <w:abstractNumId w:val="54"/>
  </w:num>
  <w:num w:numId="38">
    <w:abstractNumId w:val="45"/>
  </w:num>
  <w:num w:numId="39">
    <w:abstractNumId w:val="26"/>
  </w:num>
  <w:num w:numId="40">
    <w:abstractNumId w:val="17"/>
  </w:num>
  <w:num w:numId="41">
    <w:abstractNumId w:val="46"/>
  </w:num>
  <w:num w:numId="42">
    <w:abstractNumId w:val="29"/>
  </w:num>
  <w:num w:numId="43">
    <w:abstractNumId w:val="31"/>
  </w:num>
  <w:num w:numId="44">
    <w:abstractNumId w:val="30"/>
  </w:num>
  <w:num w:numId="45">
    <w:abstractNumId w:val="23"/>
  </w:num>
  <w:num w:numId="46">
    <w:abstractNumId w:val="12"/>
  </w:num>
  <w:num w:numId="47">
    <w:abstractNumId w:val="21"/>
  </w:num>
  <w:num w:numId="48">
    <w:abstractNumId w:val="24"/>
  </w:num>
  <w:num w:numId="49">
    <w:abstractNumId w:val="63"/>
  </w:num>
  <w:num w:numId="50">
    <w:abstractNumId w:val="11"/>
  </w:num>
  <w:num w:numId="51">
    <w:abstractNumId w:val="25"/>
  </w:num>
  <w:num w:numId="52">
    <w:abstractNumId w:val="3"/>
  </w:num>
  <w:num w:numId="53">
    <w:abstractNumId w:val="33"/>
  </w:num>
  <w:num w:numId="54">
    <w:abstractNumId w:val="51"/>
  </w:num>
  <w:num w:numId="55">
    <w:abstractNumId w:val="43"/>
  </w:num>
  <w:num w:numId="56">
    <w:abstractNumId w:val="22"/>
  </w:num>
  <w:num w:numId="57">
    <w:abstractNumId w:val="49"/>
  </w:num>
  <w:num w:numId="58">
    <w:abstractNumId w:val="37"/>
  </w:num>
  <w:num w:numId="59">
    <w:abstractNumId w:val="10"/>
  </w:num>
  <w:num w:numId="60">
    <w:abstractNumId w:val="5"/>
  </w:num>
  <w:num w:numId="61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7E"/>
    <w:rsid w:val="000013A3"/>
    <w:rsid w:val="00003748"/>
    <w:rsid w:val="00005FDE"/>
    <w:rsid w:val="00010389"/>
    <w:rsid w:val="00011ACC"/>
    <w:rsid w:val="000212A8"/>
    <w:rsid w:val="00023454"/>
    <w:rsid w:val="000237E2"/>
    <w:rsid w:val="00026FA4"/>
    <w:rsid w:val="00030C97"/>
    <w:rsid w:val="000319C4"/>
    <w:rsid w:val="000325CD"/>
    <w:rsid w:val="00035F59"/>
    <w:rsid w:val="0003617C"/>
    <w:rsid w:val="000366C0"/>
    <w:rsid w:val="00041D05"/>
    <w:rsid w:val="0005133E"/>
    <w:rsid w:val="00051B42"/>
    <w:rsid w:val="00056083"/>
    <w:rsid w:val="00056F60"/>
    <w:rsid w:val="00062DB8"/>
    <w:rsid w:val="00064B9F"/>
    <w:rsid w:val="00065CC3"/>
    <w:rsid w:val="0007159F"/>
    <w:rsid w:val="000727B8"/>
    <w:rsid w:val="000728DD"/>
    <w:rsid w:val="00080D92"/>
    <w:rsid w:val="000821D7"/>
    <w:rsid w:val="00083B23"/>
    <w:rsid w:val="00085755"/>
    <w:rsid w:val="00090F93"/>
    <w:rsid w:val="000919D1"/>
    <w:rsid w:val="00091F83"/>
    <w:rsid w:val="000958CB"/>
    <w:rsid w:val="00096E6F"/>
    <w:rsid w:val="000A04E5"/>
    <w:rsid w:val="000A2482"/>
    <w:rsid w:val="000A262F"/>
    <w:rsid w:val="000A396F"/>
    <w:rsid w:val="000A7DD2"/>
    <w:rsid w:val="000B01D7"/>
    <w:rsid w:val="000B16F3"/>
    <w:rsid w:val="000B22CD"/>
    <w:rsid w:val="000B5510"/>
    <w:rsid w:val="000B65A9"/>
    <w:rsid w:val="000B7DA8"/>
    <w:rsid w:val="000C0412"/>
    <w:rsid w:val="000C146A"/>
    <w:rsid w:val="000C3EFC"/>
    <w:rsid w:val="000C480E"/>
    <w:rsid w:val="000C4E5D"/>
    <w:rsid w:val="000C6932"/>
    <w:rsid w:val="000D020C"/>
    <w:rsid w:val="000D1E52"/>
    <w:rsid w:val="000D22F0"/>
    <w:rsid w:val="000D3048"/>
    <w:rsid w:val="000D53C2"/>
    <w:rsid w:val="000D6E2A"/>
    <w:rsid w:val="000E44CB"/>
    <w:rsid w:val="000E7907"/>
    <w:rsid w:val="000F2068"/>
    <w:rsid w:val="000F2BD8"/>
    <w:rsid w:val="00103C61"/>
    <w:rsid w:val="00105388"/>
    <w:rsid w:val="00111358"/>
    <w:rsid w:val="001128B1"/>
    <w:rsid w:val="00115ABD"/>
    <w:rsid w:val="00117B06"/>
    <w:rsid w:val="00125CA0"/>
    <w:rsid w:val="0013027E"/>
    <w:rsid w:val="001431E3"/>
    <w:rsid w:val="001436D6"/>
    <w:rsid w:val="001477D9"/>
    <w:rsid w:val="00150DFA"/>
    <w:rsid w:val="00151CA7"/>
    <w:rsid w:val="00151CD8"/>
    <w:rsid w:val="00161C9F"/>
    <w:rsid w:val="00162794"/>
    <w:rsid w:val="00167B2C"/>
    <w:rsid w:val="00177635"/>
    <w:rsid w:val="0017781E"/>
    <w:rsid w:val="00180326"/>
    <w:rsid w:val="001810B9"/>
    <w:rsid w:val="001811DB"/>
    <w:rsid w:val="00184A8D"/>
    <w:rsid w:val="0018696A"/>
    <w:rsid w:val="00187C0D"/>
    <w:rsid w:val="00192058"/>
    <w:rsid w:val="00194497"/>
    <w:rsid w:val="001A630B"/>
    <w:rsid w:val="001A7E6E"/>
    <w:rsid w:val="001B5213"/>
    <w:rsid w:val="001C2BF8"/>
    <w:rsid w:val="001D04B5"/>
    <w:rsid w:val="001D08E7"/>
    <w:rsid w:val="001D4210"/>
    <w:rsid w:val="001D686E"/>
    <w:rsid w:val="001E0E88"/>
    <w:rsid w:val="001E417F"/>
    <w:rsid w:val="001E489E"/>
    <w:rsid w:val="001E6B62"/>
    <w:rsid w:val="001E6F82"/>
    <w:rsid w:val="001E7754"/>
    <w:rsid w:val="001F0590"/>
    <w:rsid w:val="001F07F5"/>
    <w:rsid w:val="001F0B68"/>
    <w:rsid w:val="001F2663"/>
    <w:rsid w:val="001F321E"/>
    <w:rsid w:val="001F7887"/>
    <w:rsid w:val="00202957"/>
    <w:rsid w:val="002067F1"/>
    <w:rsid w:val="00210CA4"/>
    <w:rsid w:val="00211A3E"/>
    <w:rsid w:val="00213EDC"/>
    <w:rsid w:val="00223716"/>
    <w:rsid w:val="00224206"/>
    <w:rsid w:val="00225D74"/>
    <w:rsid w:val="00230359"/>
    <w:rsid w:val="00237A69"/>
    <w:rsid w:val="00243737"/>
    <w:rsid w:val="00254024"/>
    <w:rsid w:val="00262CCD"/>
    <w:rsid w:val="002645EC"/>
    <w:rsid w:val="00265EAE"/>
    <w:rsid w:val="002702C3"/>
    <w:rsid w:val="002710F4"/>
    <w:rsid w:val="002723DC"/>
    <w:rsid w:val="00273235"/>
    <w:rsid w:val="00273BF3"/>
    <w:rsid w:val="002748C8"/>
    <w:rsid w:val="00275164"/>
    <w:rsid w:val="00281650"/>
    <w:rsid w:val="0028280D"/>
    <w:rsid w:val="00285DCF"/>
    <w:rsid w:val="00287B85"/>
    <w:rsid w:val="00293038"/>
    <w:rsid w:val="00295827"/>
    <w:rsid w:val="00297118"/>
    <w:rsid w:val="002A20CA"/>
    <w:rsid w:val="002A2C2F"/>
    <w:rsid w:val="002A5FB4"/>
    <w:rsid w:val="002A77A1"/>
    <w:rsid w:val="002B13E9"/>
    <w:rsid w:val="002B1F67"/>
    <w:rsid w:val="002B31F0"/>
    <w:rsid w:val="002C1C0F"/>
    <w:rsid w:val="002C22A9"/>
    <w:rsid w:val="002C51B1"/>
    <w:rsid w:val="002C53D6"/>
    <w:rsid w:val="002C64D9"/>
    <w:rsid w:val="002C6A4E"/>
    <w:rsid w:val="002D2527"/>
    <w:rsid w:val="002D2DE0"/>
    <w:rsid w:val="002E348F"/>
    <w:rsid w:val="002E4AB8"/>
    <w:rsid w:val="002E5272"/>
    <w:rsid w:val="002E5D74"/>
    <w:rsid w:val="00303601"/>
    <w:rsid w:val="00307316"/>
    <w:rsid w:val="003076A0"/>
    <w:rsid w:val="00311C74"/>
    <w:rsid w:val="00321A57"/>
    <w:rsid w:val="00321F20"/>
    <w:rsid w:val="00323475"/>
    <w:rsid w:val="003253CE"/>
    <w:rsid w:val="00325F18"/>
    <w:rsid w:val="003264E4"/>
    <w:rsid w:val="00330F8C"/>
    <w:rsid w:val="0033397D"/>
    <w:rsid w:val="0033487C"/>
    <w:rsid w:val="0034316C"/>
    <w:rsid w:val="0034458C"/>
    <w:rsid w:val="00344BF9"/>
    <w:rsid w:val="0034531A"/>
    <w:rsid w:val="0035232B"/>
    <w:rsid w:val="00356AA1"/>
    <w:rsid w:val="00357A75"/>
    <w:rsid w:val="00361332"/>
    <w:rsid w:val="00362CFD"/>
    <w:rsid w:val="00363DC4"/>
    <w:rsid w:val="00372C5B"/>
    <w:rsid w:val="00374A48"/>
    <w:rsid w:val="00374B0F"/>
    <w:rsid w:val="00377687"/>
    <w:rsid w:val="003875A5"/>
    <w:rsid w:val="003901EC"/>
    <w:rsid w:val="003922B5"/>
    <w:rsid w:val="00392FF7"/>
    <w:rsid w:val="003A1CF0"/>
    <w:rsid w:val="003A2379"/>
    <w:rsid w:val="003A318C"/>
    <w:rsid w:val="003A3F53"/>
    <w:rsid w:val="003A4D79"/>
    <w:rsid w:val="003B01CB"/>
    <w:rsid w:val="003C5C9D"/>
    <w:rsid w:val="003D5550"/>
    <w:rsid w:val="003E21FD"/>
    <w:rsid w:val="003F272C"/>
    <w:rsid w:val="003F59AC"/>
    <w:rsid w:val="003F5CEB"/>
    <w:rsid w:val="003F6938"/>
    <w:rsid w:val="0040092B"/>
    <w:rsid w:val="004021CB"/>
    <w:rsid w:val="00404102"/>
    <w:rsid w:val="00406F94"/>
    <w:rsid w:val="00410EDB"/>
    <w:rsid w:val="00410F4C"/>
    <w:rsid w:val="00414C31"/>
    <w:rsid w:val="004162F7"/>
    <w:rsid w:val="00422891"/>
    <w:rsid w:val="00425BB3"/>
    <w:rsid w:val="004376EA"/>
    <w:rsid w:val="00456982"/>
    <w:rsid w:val="004576FC"/>
    <w:rsid w:val="004705D4"/>
    <w:rsid w:val="00476749"/>
    <w:rsid w:val="004809F5"/>
    <w:rsid w:val="00481D4F"/>
    <w:rsid w:val="00481EA5"/>
    <w:rsid w:val="0048257B"/>
    <w:rsid w:val="00485753"/>
    <w:rsid w:val="00486A1F"/>
    <w:rsid w:val="00487E6D"/>
    <w:rsid w:val="0049035D"/>
    <w:rsid w:val="0049122E"/>
    <w:rsid w:val="00492BA5"/>
    <w:rsid w:val="00493133"/>
    <w:rsid w:val="004952BB"/>
    <w:rsid w:val="00495E5E"/>
    <w:rsid w:val="004A0896"/>
    <w:rsid w:val="004A3B0D"/>
    <w:rsid w:val="004A4864"/>
    <w:rsid w:val="004B1377"/>
    <w:rsid w:val="004B5EB3"/>
    <w:rsid w:val="004B7BCC"/>
    <w:rsid w:val="004C1B8D"/>
    <w:rsid w:val="004C6074"/>
    <w:rsid w:val="004D1CDA"/>
    <w:rsid w:val="004D29A6"/>
    <w:rsid w:val="004D493F"/>
    <w:rsid w:val="004E06F8"/>
    <w:rsid w:val="004E1F04"/>
    <w:rsid w:val="004E210C"/>
    <w:rsid w:val="004E324B"/>
    <w:rsid w:val="004E5EC9"/>
    <w:rsid w:val="004E715E"/>
    <w:rsid w:val="004E7276"/>
    <w:rsid w:val="004F0327"/>
    <w:rsid w:val="004F0D62"/>
    <w:rsid w:val="004F1895"/>
    <w:rsid w:val="004F3F55"/>
    <w:rsid w:val="004F42F2"/>
    <w:rsid w:val="004F53B9"/>
    <w:rsid w:val="00500959"/>
    <w:rsid w:val="005031C9"/>
    <w:rsid w:val="005131C7"/>
    <w:rsid w:val="00515B61"/>
    <w:rsid w:val="00516DD6"/>
    <w:rsid w:val="0052028D"/>
    <w:rsid w:val="005204B2"/>
    <w:rsid w:val="0052176C"/>
    <w:rsid w:val="0052536E"/>
    <w:rsid w:val="00527521"/>
    <w:rsid w:val="00530256"/>
    <w:rsid w:val="005334B2"/>
    <w:rsid w:val="005340AD"/>
    <w:rsid w:val="00537A71"/>
    <w:rsid w:val="00540FD9"/>
    <w:rsid w:val="00545CCD"/>
    <w:rsid w:val="00547A07"/>
    <w:rsid w:val="005506F2"/>
    <w:rsid w:val="00550FC8"/>
    <w:rsid w:val="00553302"/>
    <w:rsid w:val="00553AE5"/>
    <w:rsid w:val="00554CC0"/>
    <w:rsid w:val="00555D06"/>
    <w:rsid w:val="00557203"/>
    <w:rsid w:val="005603BF"/>
    <w:rsid w:val="00563CD4"/>
    <w:rsid w:val="0056421D"/>
    <w:rsid w:val="0057277C"/>
    <w:rsid w:val="00574C62"/>
    <w:rsid w:val="005767FE"/>
    <w:rsid w:val="005809AC"/>
    <w:rsid w:val="00581CB0"/>
    <w:rsid w:val="00590556"/>
    <w:rsid w:val="005913AB"/>
    <w:rsid w:val="0059480B"/>
    <w:rsid w:val="005958B4"/>
    <w:rsid w:val="00596F1D"/>
    <w:rsid w:val="005B0738"/>
    <w:rsid w:val="005B25E1"/>
    <w:rsid w:val="005B5C84"/>
    <w:rsid w:val="005C0F17"/>
    <w:rsid w:val="005C2A19"/>
    <w:rsid w:val="005D0540"/>
    <w:rsid w:val="005E02FD"/>
    <w:rsid w:val="005E4B26"/>
    <w:rsid w:val="005E5A13"/>
    <w:rsid w:val="005E7E41"/>
    <w:rsid w:val="005F11AE"/>
    <w:rsid w:val="005F2811"/>
    <w:rsid w:val="005F41A3"/>
    <w:rsid w:val="005F4CDF"/>
    <w:rsid w:val="005F7647"/>
    <w:rsid w:val="00602A5B"/>
    <w:rsid w:val="0060352E"/>
    <w:rsid w:val="00604DF6"/>
    <w:rsid w:val="00605006"/>
    <w:rsid w:val="0060757F"/>
    <w:rsid w:val="006102CD"/>
    <w:rsid w:val="00614578"/>
    <w:rsid w:val="00615161"/>
    <w:rsid w:val="00615BFF"/>
    <w:rsid w:val="00615E9A"/>
    <w:rsid w:val="006179B3"/>
    <w:rsid w:val="006205D9"/>
    <w:rsid w:val="00625D36"/>
    <w:rsid w:val="00626296"/>
    <w:rsid w:val="00626ED2"/>
    <w:rsid w:val="006274ED"/>
    <w:rsid w:val="00630FA7"/>
    <w:rsid w:val="00637EE8"/>
    <w:rsid w:val="00640900"/>
    <w:rsid w:val="006434CA"/>
    <w:rsid w:val="006437C4"/>
    <w:rsid w:val="00645812"/>
    <w:rsid w:val="00650754"/>
    <w:rsid w:val="00656A3C"/>
    <w:rsid w:val="00660746"/>
    <w:rsid w:val="006663BC"/>
    <w:rsid w:val="00673069"/>
    <w:rsid w:val="00674EA5"/>
    <w:rsid w:val="006808B3"/>
    <w:rsid w:val="0068326E"/>
    <w:rsid w:val="00683670"/>
    <w:rsid w:val="00684A62"/>
    <w:rsid w:val="006861AE"/>
    <w:rsid w:val="00686300"/>
    <w:rsid w:val="00687CA7"/>
    <w:rsid w:val="00690704"/>
    <w:rsid w:val="00692279"/>
    <w:rsid w:val="0069286B"/>
    <w:rsid w:val="00696324"/>
    <w:rsid w:val="006967FA"/>
    <w:rsid w:val="006A35FD"/>
    <w:rsid w:val="006B1DB8"/>
    <w:rsid w:val="006B220F"/>
    <w:rsid w:val="006B32AD"/>
    <w:rsid w:val="006B45B1"/>
    <w:rsid w:val="006B7D5F"/>
    <w:rsid w:val="006C2C85"/>
    <w:rsid w:val="006C342B"/>
    <w:rsid w:val="006C5DAC"/>
    <w:rsid w:val="006C6B12"/>
    <w:rsid w:val="006C7767"/>
    <w:rsid w:val="006D0312"/>
    <w:rsid w:val="006D2DA4"/>
    <w:rsid w:val="006D394C"/>
    <w:rsid w:val="006D3FCF"/>
    <w:rsid w:val="006D3FEC"/>
    <w:rsid w:val="006D6F99"/>
    <w:rsid w:val="006D7A94"/>
    <w:rsid w:val="006D7B8E"/>
    <w:rsid w:val="006E3931"/>
    <w:rsid w:val="006E3FCC"/>
    <w:rsid w:val="006E5746"/>
    <w:rsid w:val="006E7EC4"/>
    <w:rsid w:val="006F6A69"/>
    <w:rsid w:val="006F6CEE"/>
    <w:rsid w:val="006F7731"/>
    <w:rsid w:val="006F79A6"/>
    <w:rsid w:val="00704FDB"/>
    <w:rsid w:val="00706BFA"/>
    <w:rsid w:val="00707CD8"/>
    <w:rsid w:val="00713407"/>
    <w:rsid w:val="00721B79"/>
    <w:rsid w:val="0072219F"/>
    <w:rsid w:val="00727143"/>
    <w:rsid w:val="00740A71"/>
    <w:rsid w:val="00742591"/>
    <w:rsid w:val="007456BB"/>
    <w:rsid w:val="00746F58"/>
    <w:rsid w:val="0074742B"/>
    <w:rsid w:val="007512F1"/>
    <w:rsid w:val="007512FC"/>
    <w:rsid w:val="007515E7"/>
    <w:rsid w:val="0075570B"/>
    <w:rsid w:val="00757429"/>
    <w:rsid w:val="00764C45"/>
    <w:rsid w:val="00765797"/>
    <w:rsid w:val="007657BE"/>
    <w:rsid w:val="00766ED1"/>
    <w:rsid w:val="0076705A"/>
    <w:rsid w:val="007679DD"/>
    <w:rsid w:val="00770A43"/>
    <w:rsid w:val="00771241"/>
    <w:rsid w:val="00772E87"/>
    <w:rsid w:val="007803C0"/>
    <w:rsid w:val="00781D90"/>
    <w:rsid w:val="00784D30"/>
    <w:rsid w:val="00794BC9"/>
    <w:rsid w:val="007956DA"/>
    <w:rsid w:val="00795E67"/>
    <w:rsid w:val="007A06DE"/>
    <w:rsid w:val="007A0B82"/>
    <w:rsid w:val="007A1A92"/>
    <w:rsid w:val="007A20FC"/>
    <w:rsid w:val="007A227D"/>
    <w:rsid w:val="007A26D8"/>
    <w:rsid w:val="007A31DD"/>
    <w:rsid w:val="007A47CF"/>
    <w:rsid w:val="007A767F"/>
    <w:rsid w:val="007A76E6"/>
    <w:rsid w:val="007B0615"/>
    <w:rsid w:val="007B2AF6"/>
    <w:rsid w:val="007B32AA"/>
    <w:rsid w:val="007B6516"/>
    <w:rsid w:val="007C196E"/>
    <w:rsid w:val="007C393E"/>
    <w:rsid w:val="007C78AB"/>
    <w:rsid w:val="007D118E"/>
    <w:rsid w:val="007D130D"/>
    <w:rsid w:val="007D2CB7"/>
    <w:rsid w:val="007D3C1D"/>
    <w:rsid w:val="007D4D91"/>
    <w:rsid w:val="007E2409"/>
    <w:rsid w:val="007F0BD6"/>
    <w:rsid w:val="00802E65"/>
    <w:rsid w:val="00804F58"/>
    <w:rsid w:val="008056E0"/>
    <w:rsid w:val="00806CE7"/>
    <w:rsid w:val="00806F95"/>
    <w:rsid w:val="008179DE"/>
    <w:rsid w:val="00821F54"/>
    <w:rsid w:val="008259E4"/>
    <w:rsid w:val="0082659F"/>
    <w:rsid w:val="00831B22"/>
    <w:rsid w:val="008329FD"/>
    <w:rsid w:val="00835B3F"/>
    <w:rsid w:val="008420D9"/>
    <w:rsid w:val="00845E2D"/>
    <w:rsid w:val="00846C30"/>
    <w:rsid w:val="00847203"/>
    <w:rsid w:val="00853B57"/>
    <w:rsid w:val="00856016"/>
    <w:rsid w:val="00857DC8"/>
    <w:rsid w:val="00860C3A"/>
    <w:rsid w:val="00863044"/>
    <w:rsid w:val="008645E3"/>
    <w:rsid w:val="00864826"/>
    <w:rsid w:val="008660F7"/>
    <w:rsid w:val="00867395"/>
    <w:rsid w:val="0086784B"/>
    <w:rsid w:val="00867F97"/>
    <w:rsid w:val="008718A8"/>
    <w:rsid w:val="0087340F"/>
    <w:rsid w:val="00876369"/>
    <w:rsid w:val="008775D9"/>
    <w:rsid w:val="00877E1E"/>
    <w:rsid w:val="00881421"/>
    <w:rsid w:val="00882722"/>
    <w:rsid w:val="00886D2F"/>
    <w:rsid w:val="00890551"/>
    <w:rsid w:val="00891306"/>
    <w:rsid w:val="00892258"/>
    <w:rsid w:val="00894B2E"/>
    <w:rsid w:val="008A1F16"/>
    <w:rsid w:val="008A6D4F"/>
    <w:rsid w:val="008C1C11"/>
    <w:rsid w:val="008E107A"/>
    <w:rsid w:val="008E2BE5"/>
    <w:rsid w:val="008E71B1"/>
    <w:rsid w:val="008E71D1"/>
    <w:rsid w:val="008E7E56"/>
    <w:rsid w:val="008F06BC"/>
    <w:rsid w:val="008F2BF1"/>
    <w:rsid w:val="008F5797"/>
    <w:rsid w:val="008F64EC"/>
    <w:rsid w:val="00904B6C"/>
    <w:rsid w:val="009109C3"/>
    <w:rsid w:val="00912D49"/>
    <w:rsid w:val="00914E7B"/>
    <w:rsid w:val="009166AE"/>
    <w:rsid w:val="009263B9"/>
    <w:rsid w:val="009322B0"/>
    <w:rsid w:val="009379D9"/>
    <w:rsid w:val="00960254"/>
    <w:rsid w:val="009618DF"/>
    <w:rsid w:val="00967DA4"/>
    <w:rsid w:val="00975B4D"/>
    <w:rsid w:val="00981550"/>
    <w:rsid w:val="00983E5C"/>
    <w:rsid w:val="00986531"/>
    <w:rsid w:val="00994CF6"/>
    <w:rsid w:val="0099594C"/>
    <w:rsid w:val="00997CD1"/>
    <w:rsid w:val="009A0DE5"/>
    <w:rsid w:val="009A4972"/>
    <w:rsid w:val="009A4D00"/>
    <w:rsid w:val="009A52F0"/>
    <w:rsid w:val="009A7944"/>
    <w:rsid w:val="009B4169"/>
    <w:rsid w:val="009C10FD"/>
    <w:rsid w:val="009C42C1"/>
    <w:rsid w:val="009C4E6F"/>
    <w:rsid w:val="009D2CF2"/>
    <w:rsid w:val="009D4628"/>
    <w:rsid w:val="009D56D3"/>
    <w:rsid w:val="009E1070"/>
    <w:rsid w:val="009E5E96"/>
    <w:rsid w:val="009E70B1"/>
    <w:rsid w:val="009F2091"/>
    <w:rsid w:val="009F71F0"/>
    <w:rsid w:val="009F7FE1"/>
    <w:rsid w:val="00A000C1"/>
    <w:rsid w:val="00A01812"/>
    <w:rsid w:val="00A0193C"/>
    <w:rsid w:val="00A01F1A"/>
    <w:rsid w:val="00A03287"/>
    <w:rsid w:val="00A0393D"/>
    <w:rsid w:val="00A21E2D"/>
    <w:rsid w:val="00A21FAD"/>
    <w:rsid w:val="00A245D0"/>
    <w:rsid w:val="00A24DDA"/>
    <w:rsid w:val="00A27102"/>
    <w:rsid w:val="00A305A1"/>
    <w:rsid w:val="00A31074"/>
    <w:rsid w:val="00A3411C"/>
    <w:rsid w:val="00A36C96"/>
    <w:rsid w:val="00A43E06"/>
    <w:rsid w:val="00A468A8"/>
    <w:rsid w:val="00A503BB"/>
    <w:rsid w:val="00A515E2"/>
    <w:rsid w:val="00A52822"/>
    <w:rsid w:val="00A52E7B"/>
    <w:rsid w:val="00A56076"/>
    <w:rsid w:val="00A562E8"/>
    <w:rsid w:val="00A573A5"/>
    <w:rsid w:val="00A5778D"/>
    <w:rsid w:val="00A622AC"/>
    <w:rsid w:val="00A653BD"/>
    <w:rsid w:val="00A66024"/>
    <w:rsid w:val="00A70087"/>
    <w:rsid w:val="00A721C2"/>
    <w:rsid w:val="00A725F9"/>
    <w:rsid w:val="00A760A8"/>
    <w:rsid w:val="00A80B76"/>
    <w:rsid w:val="00A81A76"/>
    <w:rsid w:val="00A83CC7"/>
    <w:rsid w:val="00A878C0"/>
    <w:rsid w:val="00A914B2"/>
    <w:rsid w:val="00A93664"/>
    <w:rsid w:val="00A956C8"/>
    <w:rsid w:val="00A963FF"/>
    <w:rsid w:val="00AA14BC"/>
    <w:rsid w:val="00AA18F2"/>
    <w:rsid w:val="00AA257C"/>
    <w:rsid w:val="00AA7416"/>
    <w:rsid w:val="00AB0E4B"/>
    <w:rsid w:val="00AB5808"/>
    <w:rsid w:val="00AB680F"/>
    <w:rsid w:val="00AB6D4C"/>
    <w:rsid w:val="00AC4849"/>
    <w:rsid w:val="00AC5F99"/>
    <w:rsid w:val="00AC7906"/>
    <w:rsid w:val="00AD2BD9"/>
    <w:rsid w:val="00AD31BF"/>
    <w:rsid w:val="00AD4A41"/>
    <w:rsid w:val="00AE2A91"/>
    <w:rsid w:val="00AE71CC"/>
    <w:rsid w:val="00AF0154"/>
    <w:rsid w:val="00AF1624"/>
    <w:rsid w:val="00AF1742"/>
    <w:rsid w:val="00AF65F1"/>
    <w:rsid w:val="00AF7A16"/>
    <w:rsid w:val="00B00F4E"/>
    <w:rsid w:val="00B02FDE"/>
    <w:rsid w:val="00B03B52"/>
    <w:rsid w:val="00B03ED5"/>
    <w:rsid w:val="00B070EB"/>
    <w:rsid w:val="00B07C37"/>
    <w:rsid w:val="00B10F1B"/>
    <w:rsid w:val="00B10FBB"/>
    <w:rsid w:val="00B12D33"/>
    <w:rsid w:val="00B13F7C"/>
    <w:rsid w:val="00B14211"/>
    <w:rsid w:val="00B158DD"/>
    <w:rsid w:val="00B177C0"/>
    <w:rsid w:val="00B20FDF"/>
    <w:rsid w:val="00B20FEC"/>
    <w:rsid w:val="00B21E5E"/>
    <w:rsid w:val="00B21FDE"/>
    <w:rsid w:val="00B228E0"/>
    <w:rsid w:val="00B246ED"/>
    <w:rsid w:val="00B2679C"/>
    <w:rsid w:val="00B27429"/>
    <w:rsid w:val="00B27FDC"/>
    <w:rsid w:val="00B305F0"/>
    <w:rsid w:val="00B31982"/>
    <w:rsid w:val="00B34B7B"/>
    <w:rsid w:val="00B35DFC"/>
    <w:rsid w:val="00B378EB"/>
    <w:rsid w:val="00B428D5"/>
    <w:rsid w:val="00B43EFE"/>
    <w:rsid w:val="00B47CCB"/>
    <w:rsid w:val="00B514AE"/>
    <w:rsid w:val="00B53283"/>
    <w:rsid w:val="00B55633"/>
    <w:rsid w:val="00B55E19"/>
    <w:rsid w:val="00B66361"/>
    <w:rsid w:val="00B73A4C"/>
    <w:rsid w:val="00B817BB"/>
    <w:rsid w:val="00B83448"/>
    <w:rsid w:val="00B83589"/>
    <w:rsid w:val="00B90AD7"/>
    <w:rsid w:val="00B91143"/>
    <w:rsid w:val="00B92642"/>
    <w:rsid w:val="00B95EED"/>
    <w:rsid w:val="00B96C4C"/>
    <w:rsid w:val="00BA0DA4"/>
    <w:rsid w:val="00BA5301"/>
    <w:rsid w:val="00BA68F6"/>
    <w:rsid w:val="00BA6C66"/>
    <w:rsid w:val="00BB15EC"/>
    <w:rsid w:val="00BB16A1"/>
    <w:rsid w:val="00BB58DF"/>
    <w:rsid w:val="00BC195F"/>
    <w:rsid w:val="00BC42E2"/>
    <w:rsid w:val="00BC4389"/>
    <w:rsid w:val="00BD3953"/>
    <w:rsid w:val="00BD678E"/>
    <w:rsid w:val="00BD6A25"/>
    <w:rsid w:val="00BD6F5C"/>
    <w:rsid w:val="00BE009F"/>
    <w:rsid w:val="00BE4D4C"/>
    <w:rsid w:val="00BE655B"/>
    <w:rsid w:val="00BE7DB8"/>
    <w:rsid w:val="00BF2CD0"/>
    <w:rsid w:val="00BF64BA"/>
    <w:rsid w:val="00BF6A15"/>
    <w:rsid w:val="00C01ECD"/>
    <w:rsid w:val="00C0377E"/>
    <w:rsid w:val="00C049BB"/>
    <w:rsid w:val="00C0581E"/>
    <w:rsid w:val="00C10048"/>
    <w:rsid w:val="00C11594"/>
    <w:rsid w:val="00C1486A"/>
    <w:rsid w:val="00C156A7"/>
    <w:rsid w:val="00C1606B"/>
    <w:rsid w:val="00C1707A"/>
    <w:rsid w:val="00C20ED3"/>
    <w:rsid w:val="00C26073"/>
    <w:rsid w:val="00C26674"/>
    <w:rsid w:val="00C27FC4"/>
    <w:rsid w:val="00C31ACC"/>
    <w:rsid w:val="00C3230C"/>
    <w:rsid w:val="00C323DE"/>
    <w:rsid w:val="00C33B18"/>
    <w:rsid w:val="00C35692"/>
    <w:rsid w:val="00C51073"/>
    <w:rsid w:val="00C556C2"/>
    <w:rsid w:val="00C57A1A"/>
    <w:rsid w:val="00C57A61"/>
    <w:rsid w:val="00C70334"/>
    <w:rsid w:val="00C716A3"/>
    <w:rsid w:val="00C73666"/>
    <w:rsid w:val="00C7452A"/>
    <w:rsid w:val="00C75F5D"/>
    <w:rsid w:val="00C763D6"/>
    <w:rsid w:val="00C76E5F"/>
    <w:rsid w:val="00C77A8B"/>
    <w:rsid w:val="00C814A7"/>
    <w:rsid w:val="00C91300"/>
    <w:rsid w:val="00C94DE8"/>
    <w:rsid w:val="00C968D6"/>
    <w:rsid w:val="00C97F16"/>
    <w:rsid w:val="00CA1D41"/>
    <w:rsid w:val="00CA22B3"/>
    <w:rsid w:val="00CB5604"/>
    <w:rsid w:val="00CB7D39"/>
    <w:rsid w:val="00CC1356"/>
    <w:rsid w:val="00CC2369"/>
    <w:rsid w:val="00CC35F7"/>
    <w:rsid w:val="00CC4064"/>
    <w:rsid w:val="00CC6093"/>
    <w:rsid w:val="00CC62B4"/>
    <w:rsid w:val="00CD2E1D"/>
    <w:rsid w:val="00CD4B69"/>
    <w:rsid w:val="00CD52AC"/>
    <w:rsid w:val="00CD613C"/>
    <w:rsid w:val="00CD6A7D"/>
    <w:rsid w:val="00CD7ED6"/>
    <w:rsid w:val="00CE03BB"/>
    <w:rsid w:val="00CE561C"/>
    <w:rsid w:val="00CF07AF"/>
    <w:rsid w:val="00CF1B58"/>
    <w:rsid w:val="00CF361A"/>
    <w:rsid w:val="00CF4891"/>
    <w:rsid w:val="00CF598C"/>
    <w:rsid w:val="00CF795D"/>
    <w:rsid w:val="00D00F36"/>
    <w:rsid w:val="00D03435"/>
    <w:rsid w:val="00D0441E"/>
    <w:rsid w:val="00D04D3F"/>
    <w:rsid w:val="00D11065"/>
    <w:rsid w:val="00D134EA"/>
    <w:rsid w:val="00D13E9F"/>
    <w:rsid w:val="00D17FCF"/>
    <w:rsid w:val="00D22421"/>
    <w:rsid w:val="00D2739D"/>
    <w:rsid w:val="00D32669"/>
    <w:rsid w:val="00D3292A"/>
    <w:rsid w:val="00D33F2A"/>
    <w:rsid w:val="00D355B1"/>
    <w:rsid w:val="00D37263"/>
    <w:rsid w:val="00D44DDE"/>
    <w:rsid w:val="00D453F7"/>
    <w:rsid w:val="00D47919"/>
    <w:rsid w:val="00D54396"/>
    <w:rsid w:val="00D54778"/>
    <w:rsid w:val="00D54F5D"/>
    <w:rsid w:val="00D5703B"/>
    <w:rsid w:val="00D62553"/>
    <w:rsid w:val="00D70310"/>
    <w:rsid w:val="00D72222"/>
    <w:rsid w:val="00D81038"/>
    <w:rsid w:val="00D81981"/>
    <w:rsid w:val="00D83735"/>
    <w:rsid w:val="00D86951"/>
    <w:rsid w:val="00D86D89"/>
    <w:rsid w:val="00D94A44"/>
    <w:rsid w:val="00D96187"/>
    <w:rsid w:val="00D96512"/>
    <w:rsid w:val="00DA2E8E"/>
    <w:rsid w:val="00DA372F"/>
    <w:rsid w:val="00DA3F55"/>
    <w:rsid w:val="00DB748B"/>
    <w:rsid w:val="00DC2743"/>
    <w:rsid w:val="00DD1274"/>
    <w:rsid w:val="00DD2AC5"/>
    <w:rsid w:val="00DD3168"/>
    <w:rsid w:val="00DD5AB6"/>
    <w:rsid w:val="00DD78DD"/>
    <w:rsid w:val="00DE0018"/>
    <w:rsid w:val="00DE069B"/>
    <w:rsid w:val="00DE0F04"/>
    <w:rsid w:val="00DE1CE3"/>
    <w:rsid w:val="00DE44F1"/>
    <w:rsid w:val="00DE5F1D"/>
    <w:rsid w:val="00DF2673"/>
    <w:rsid w:val="00DF7EC4"/>
    <w:rsid w:val="00E007DF"/>
    <w:rsid w:val="00E06694"/>
    <w:rsid w:val="00E06754"/>
    <w:rsid w:val="00E12809"/>
    <w:rsid w:val="00E12E2C"/>
    <w:rsid w:val="00E17191"/>
    <w:rsid w:val="00E2060B"/>
    <w:rsid w:val="00E24E78"/>
    <w:rsid w:val="00E25496"/>
    <w:rsid w:val="00E27D75"/>
    <w:rsid w:val="00E3376D"/>
    <w:rsid w:val="00E33D6B"/>
    <w:rsid w:val="00E347B9"/>
    <w:rsid w:val="00E34B18"/>
    <w:rsid w:val="00E34FD7"/>
    <w:rsid w:val="00E4009E"/>
    <w:rsid w:val="00E40783"/>
    <w:rsid w:val="00E42DFA"/>
    <w:rsid w:val="00E445E1"/>
    <w:rsid w:val="00E446B8"/>
    <w:rsid w:val="00E45B9A"/>
    <w:rsid w:val="00E479EC"/>
    <w:rsid w:val="00E502DF"/>
    <w:rsid w:val="00E5043C"/>
    <w:rsid w:val="00E50F6C"/>
    <w:rsid w:val="00E511EA"/>
    <w:rsid w:val="00E532AB"/>
    <w:rsid w:val="00E533B3"/>
    <w:rsid w:val="00E54712"/>
    <w:rsid w:val="00E57D15"/>
    <w:rsid w:val="00E6126A"/>
    <w:rsid w:val="00E640FB"/>
    <w:rsid w:val="00E6792A"/>
    <w:rsid w:val="00E74573"/>
    <w:rsid w:val="00E751C4"/>
    <w:rsid w:val="00E76C92"/>
    <w:rsid w:val="00E77210"/>
    <w:rsid w:val="00E8004E"/>
    <w:rsid w:val="00E808CF"/>
    <w:rsid w:val="00E815F7"/>
    <w:rsid w:val="00E8283D"/>
    <w:rsid w:val="00E83F91"/>
    <w:rsid w:val="00E84163"/>
    <w:rsid w:val="00E85107"/>
    <w:rsid w:val="00E86E48"/>
    <w:rsid w:val="00E87C01"/>
    <w:rsid w:val="00E900BC"/>
    <w:rsid w:val="00E9217A"/>
    <w:rsid w:val="00E928E5"/>
    <w:rsid w:val="00E96BB0"/>
    <w:rsid w:val="00EA0952"/>
    <w:rsid w:val="00EA10CB"/>
    <w:rsid w:val="00EA5D48"/>
    <w:rsid w:val="00EB0F4B"/>
    <w:rsid w:val="00EB1EB7"/>
    <w:rsid w:val="00EB2385"/>
    <w:rsid w:val="00EB2771"/>
    <w:rsid w:val="00EB2D05"/>
    <w:rsid w:val="00EB3030"/>
    <w:rsid w:val="00EB30CF"/>
    <w:rsid w:val="00EC26BE"/>
    <w:rsid w:val="00EC7FD2"/>
    <w:rsid w:val="00ED0784"/>
    <w:rsid w:val="00ED398D"/>
    <w:rsid w:val="00ED5BD1"/>
    <w:rsid w:val="00EE0219"/>
    <w:rsid w:val="00EE0DB5"/>
    <w:rsid w:val="00EE3651"/>
    <w:rsid w:val="00EE62EF"/>
    <w:rsid w:val="00EE6553"/>
    <w:rsid w:val="00EF61AD"/>
    <w:rsid w:val="00EF6259"/>
    <w:rsid w:val="00EF6A02"/>
    <w:rsid w:val="00EF6D5D"/>
    <w:rsid w:val="00F019A6"/>
    <w:rsid w:val="00F01A4D"/>
    <w:rsid w:val="00F02B7E"/>
    <w:rsid w:val="00F053EB"/>
    <w:rsid w:val="00F11416"/>
    <w:rsid w:val="00F12556"/>
    <w:rsid w:val="00F13E1F"/>
    <w:rsid w:val="00F173FD"/>
    <w:rsid w:val="00F24FF3"/>
    <w:rsid w:val="00F32814"/>
    <w:rsid w:val="00F34373"/>
    <w:rsid w:val="00F379A4"/>
    <w:rsid w:val="00F40F2C"/>
    <w:rsid w:val="00F44CFE"/>
    <w:rsid w:val="00F45BB9"/>
    <w:rsid w:val="00F500BD"/>
    <w:rsid w:val="00F50AA8"/>
    <w:rsid w:val="00F516D7"/>
    <w:rsid w:val="00F545DF"/>
    <w:rsid w:val="00F552E0"/>
    <w:rsid w:val="00F55551"/>
    <w:rsid w:val="00F5642B"/>
    <w:rsid w:val="00F61093"/>
    <w:rsid w:val="00F63F06"/>
    <w:rsid w:val="00F6587D"/>
    <w:rsid w:val="00F65D30"/>
    <w:rsid w:val="00F718D8"/>
    <w:rsid w:val="00F7430C"/>
    <w:rsid w:val="00F7605F"/>
    <w:rsid w:val="00F765A4"/>
    <w:rsid w:val="00F82259"/>
    <w:rsid w:val="00F829DD"/>
    <w:rsid w:val="00F84065"/>
    <w:rsid w:val="00F8704F"/>
    <w:rsid w:val="00F91B63"/>
    <w:rsid w:val="00F93FC3"/>
    <w:rsid w:val="00F95FDD"/>
    <w:rsid w:val="00F969BB"/>
    <w:rsid w:val="00F974D2"/>
    <w:rsid w:val="00FA2548"/>
    <w:rsid w:val="00FA2794"/>
    <w:rsid w:val="00FA432E"/>
    <w:rsid w:val="00FB3275"/>
    <w:rsid w:val="00FB34F9"/>
    <w:rsid w:val="00FB65D7"/>
    <w:rsid w:val="00FB78FF"/>
    <w:rsid w:val="00FB7C01"/>
    <w:rsid w:val="00FC079D"/>
    <w:rsid w:val="00FC1E3B"/>
    <w:rsid w:val="00FC30EC"/>
    <w:rsid w:val="00FC78A8"/>
    <w:rsid w:val="00FD44A7"/>
    <w:rsid w:val="00FD515F"/>
    <w:rsid w:val="00FD5E00"/>
    <w:rsid w:val="00FE251F"/>
    <w:rsid w:val="00FE45DB"/>
    <w:rsid w:val="00FE7090"/>
    <w:rsid w:val="00FE7A6D"/>
    <w:rsid w:val="00FF1A7D"/>
    <w:rsid w:val="00FF392A"/>
    <w:rsid w:val="00FF40B4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D76E62"/>
  <w15:docId w15:val="{23BA65C8-679D-4784-AA8B-8B2C7A5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80B"/>
  </w:style>
  <w:style w:type="paragraph" w:styleId="Heading1">
    <w:name w:val="heading 1"/>
    <w:basedOn w:val="Normal"/>
    <w:next w:val="Normal"/>
    <w:link w:val="Heading1Char"/>
    <w:uiPriority w:val="9"/>
    <w:qFormat/>
    <w:rsid w:val="00091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94BC9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C61"/>
  </w:style>
  <w:style w:type="paragraph" w:styleId="Footer">
    <w:name w:val="footer"/>
    <w:basedOn w:val="Normal"/>
    <w:link w:val="FooterChar"/>
    <w:uiPriority w:val="99"/>
    <w:unhideWhenUsed/>
    <w:rsid w:val="0010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C61"/>
  </w:style>
  <w:style w:type="paragraph" w:styleId="BalloonText">
    <w:name w:val="Balloon Text"/>
    <w:basedOn w:val="Normal"/>
    <w:link w:val="BalloonTextChar"/>
    <w:uiPriority w:val="99"/>
    <w:semiHidden/>
    <w:unhideWhenUsed/>
    <w:rsid w:val="0010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6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02B7E"/>
  </w:style>
  <w:style w:type="table" w:styleId="TableGrid">
    <w:name w:val="Table Grid"/>
    <w:basedOn w:val="TableNormal"/>
    <w:uiPriority w:val="59"/>
    <w:rsid w:val="006D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D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02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2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F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F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6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2FF7"/>
    <w:rPr>
      <w:color w:val="0000FF" w:themeColor="hyperlink"/>
      <w:u w:val="single"/>
    </w:rPr>
  </w:style>
  <w:style w:type="table" w:customStyle="1" w:styleId="TableGrid9">
    <w:name w:val="Table Grid9"/>
    <w:basedOn w:val="TableNormal"/>
    <w:next w:val="TableGrid"/>
    <w:uiPriority w:val="59"/>
    <w:rsid w:val="0051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91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4BC9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ListParagraph">
    <w:name w:val="List Paragraph"/>
    <w:basedOn w:val="Normal"/>
    <w:qFormat/>
    <w:rsid w:val="00091F8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091F83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091F8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91F83"/>
    <w:pPr>
      <w:spacing w:after="100"/>
    </w:pPr>
  </w:style>
  <w:style w:type="table" w:customStyle="1" w:styleId="TableGrid51">
    <w:name w:val="Table Grid51"/>
    <w:basedOn w:val="TableNormal"/>
    <w:next w:val="TableGrid"/>
    <w:uiPriority w:val="59"/>
    <w:rsid w:val="0009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09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3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16A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table" w:customStyle="1" w:styleId="TableGrid11">
    <w:name w:val="Table Grid11"/>
    <w:basedOn w:val="TableNormal"/>
    <w:next w:val="TableGrid"/>
    <w:uiPriority w:val="59"/>
    <w:rsid w:val="001E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1E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EE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2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52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605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605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F9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171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42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2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853B57"/>
    <w:rPr>
      <w:color w:val="800080" w:themeColor="followedHyperlink"/>
      <w:u w:val="single"/>
    </w:rPr>
  </w:style>
  <w:style w:type="table" w:customStyle="1" w:styleId="TableGrid13">
    <w:name w:val="Table Grid13"/>
    <w:basedOn w:val="TableNormal"/>
    <w:next w:val="TableGrid"/>
    <w:uiPriority w:val="59"/>
    <w:rsid w:val="007A1A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361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61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leGrid14">
    <w:name w:val="Table Grid14"/>
    <w:basedOn w:val="TableNormal"/>
    <w:next w:val="TableGrid"/>
    <w:uiPriority w:val="59"/>
    <w:rsid w:val="00A8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9E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E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9E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E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D4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93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F0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uiPriority w:val="59"/>
    <w:rsid w:val="00021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NoList"/>
    <w:rsid w:val="00213EDC"/>
    <w:pPr>
      <w:numPr>
        <w:numId w:val="16"/>
      </w:numPr>
    </w:pPr>
  </w:style>
  <w:style w:type="numbering" w:customStyle="1" w:styleId="WWNum2">
    <w:name w:val="WWNum2"/>
    <w:basedOn w:val="NoList"/>
    <w:rsid w:val="00213EDC"/>
    <w:pPr>
      <w:numPr>
        <w:numId w:val="17"/>
      </w:numPr>
    </w:pPr>
  </w:style>
  <w:style w:type="table" w:customStyle="1" w:styleId="TableGrid121">
    <w:name w:val="Table Grid121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13EDC"/>
    <w:rPr>
      <w:rFonts w:cs="Times New Roman"/>
      <w:b/>
      <w:bCs/>
    </w:rPr>
  </w:style>
  <w:style w:type="table" w:customStyle="1" w:styleId="TableGrid111">
    <w:name w:val="Table Grid111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213E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213E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rsid w:val="00213EDC"/>
    <w:rPr>
      <w:color w:val="808080"/>
    </w:rPr>
  </w:style>
  <w:style w:type="table" w:customStyle="1" w:styleId="TableGrid28">
    <w:name w:val="Table Grid28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213E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35F59"/>
  </w:style>
  <w:style w:type="table" w:customStyle="1" w:styleId="TableGrid102">
    <w:name w:val="Table Grid102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035F59"/>
  </w:style>
  <w:style w:type="numbering" w:customStyle="1" w:styleId="WWNum11">
    <w:name w:val="WWNum11"/>
    <w:basedOn w:val="NoList"/>
    <w:rsid w:val="00035F59"/>
  </w:style>
  <w:style w:type="numbering" w:customStyle="1" w:styleId="WWNum21">
    <w:name w:val="WWNum21"/>
    <w:basedOn w:val="NoList"/>
    <w:rsid w:val="00035F59"/>
  </w:style>
  <w:style w:type="table" w:customStyle="1" w:styleId="TableGrid132">
    <w:name w:val="Table Grid132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35F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5F5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035F59"/>
    <w:rPr>
      <w:rFonts w:ascii="Times New Roman" w:eastAsia="Times New Roman" w:hAnsi="Times New Roman" w:cs="Times New Roman"/>
      <w:sz w:val="20"/>
      <w:szCs w:val="20"/>
      <w:lang w:eastAsia="hr-HR"/>
    </w:rPr>
  </w:style>
  <w:style w:type="table" w:customStyle="1" w:styleId="TableGrid191">
    <w:name w:val="Table Grid191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321A57"/>
  </w:style>
  <w:style w:type="numbering" w:customStyle="1" w:styleId="WWNum12">
    <w:name w:val="WWNum12"/>
    <w:basedOn w:val="NoList"/>
    <w:rsid w:val="00321A57"/>
    <w:pPr>
      <w:numPr>
        <w:numId w:val="34"/>
      </w:numPr>
    </w:pPr>
  </w:style>
  <w:style w:type="numbering" w:customStyle="1" w:styleId="WWNum22">
    <w:name w:val="WWNum22"/>
    <w:basedOn w:val="NoList"/>
    <w:rsid w:val="00321A57"/>
    <w:pPr>
      <w:numPr>
        <w:numId w:val="35"/>
      </w:numPr>
    </w:pPr>
  </w:style>
  <w:style w:type="numbering" w:customStyle="1" w:styleId="WWNum111">
    <w:name w:val="WWNum111"/>
    <w:basedOn w:val="NoList"/>
    <w:rsid w:val="00321A57"/>
    <w:pPr>
      <w:numPr>
        <w:numId w:val="32"/>
      </w:numPr>
    </w:pPr>
  </w:style>
  <w:style w:type="numbering" w:customStyle="1" w:styleId="WWNum211">
    <w:name w:val="WWNum211"/>
    <w:basedOn w:val="NoList"/>
    <w:rsid w:val="00321A57"/>
    <w:pPr>
      <w:numPr>
        <w:numId w:val="33"/>
      </w:numPr>
    </w:pPr>
  </w:style>
  <w:style w:type="character" w:customStyle="1" w:styleId="Bodytext3">
    <w:name w:val="Body text (3)_"/>
    <w:link w:val="Bodytext30"/>
    <w:rsid w:val="00321A57"/>
    <w:rPr>
      <w:rFonts w:ascii="Arial" w:eastAsia="Arial" w:hAnsi="Arial"/>
      <w:spacing w:val="8"/>
      <w:sz w:val="13"/>
      <w:szCs w:val="1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21A57"/>
    <w:pPr>
      <w:shd w:val="clear" w:color="auto" w:fill="FFFFFF"/>
      <w:spacing w:before="240" w:after="0" w:line="134" w:lineRule="exact"/>
      <w:jc w:val="both"/>
    </w:pPr>
    <w:rPr>
      <w:rFonts w:ascii="Arial" w:eastAsia="Arial" w:hAnsi="Arial"/>
      <w:spacing w:val="8"/>
      <w:sz w:val="13"/>
      <w:szCs w:val="13"/>
    </w:rPr>
  </w:style>
  <w:style w:type="numbering" w:customStyle="1" w:styleId="WWNum1111">
    <w:name w:val="WWNum1111"/>
    <w:basedOn w:val="NoList"/>
    <w:rsid w:val="00321A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A5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numbering" w:customStyle="1" w:styleId="NoList12">
    <w:name w:val="No List12"/>
    <w:next w:val="NoList"/>
    <w:uiPriority w:val="99"/>
    <w:semiHidden/>
    <w:unhideWhenUsed/>
    <w:rsid w:val="00321A57"/>
  </w:style>
  <w:style w:type="table" w:customStyle="1" w:styleId="TableGrid123">
    <w:name w:val="Table Grid123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321A57"/>
  </w:style>
  <w:style w:type="numbering" w:customStyle="1" w:styleId="WWNum121">
    <w:name w:val="WWNum121"/>
    <w:basedOn w:val="NoList"/>
    <w:rsid w:val="00321A57"/>
    <w:pPr>
      <w:numPr>
        <w:numId w:val="6"/>
      </w:numPr>
    </w:pPr>
  </w:style>
  <w:style w:type="numbering" w:customStyle="1" w:styleId="WWNum221">
    <w:name w:val="WWNum221"/>
    <w:basedOn w:val="NoList"/>
    <w:rsid w:val="00321A57"/>
    <w:pPr>
      <w:numPr>
        <w:numId w:val="7"/>
      </w:numPr>
    </w:pPr>
  </w:style>
  <w:style w:type="table" w:customStyle="1" w:styleId="TableGrid133">
    <w:name w:val="Table Grid133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basedOn w:val="NoList"/>
    <w:rsid w:val="00321A57"/>
    <w:pPr>
      <w:numPr>
        <w:numId w:val="1"/>
      </w:numPr>
    </w:pPr>
  </w:style>
  <w:style w:type="table" w:customStyle="1" w:styleId="TableGrid110">
    <w:name w:val="Table Grid110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321A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321A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39"/>
    <w:rsid w:val="000C041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rsid w:val="00A721C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1">
    <w:name w:val="Table Grid3711"/>
    <w:basedOn w:val="TableNormal"/>
    <w:uiPriority w:val="59"/>
    <w:rsid w:val="003234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reja\Desktop\PDS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9E64-B7D6-416F-A85B-7BE28215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PDS_.dotx</Template>
  <TotalTime>7</TotalTime>
  <Pages>11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2025-02-14T09:52:00Z</cp:lastPrinted>
  <dcterms:created xsi:type="dcterms:W3CDTF">2025-02-14T09:47:00Z</dcterms:created>
  <dcterms:modified xsi:type="dcterms:W3CDTF">2025-02-19T11:51:00Z</dcterms:modified>
</cp:coreProperties>
</file>