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D310F4" w:rsidRDefault="00252D45" w:rsidP="00B223B0">
      <w:pPr>
        <w:pStyle w:val="CommentText"/>
        <w:tabs>
          <w:tab w:val="left" w:pos="2552"/>
          <w:tab w:val="left" w:pos="3686"/>
          <w:tab w:val="left" w:pos="5954"/>
        </w:tabs>
        <w:spacing w:after="0"/>
        <w:rPr>
          <w:rFonts w:ascii="Verdana" w:hAnsi="Verdana" w:cs="Calibri"/>
          <w:color w:val="FF0000"/>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D310F4">
        <w:rPr>
          <w:rFonts w:ascii="Verdana" w:hAnsi="Verdana" w:cs="Calibri"/>
          <w:i/>
          <w:color w:val="FF0000"/>
          <w:lang w:val="en-GB"/>
        </w:rPr>
        <w:t>[day/month/year]</w:t>
      </w:r>
      <w:r w:rsidRPr="00D310F4">
        <w:rPr>
          <w:rFonts w:ascii="Verdana" w:hAnsi="Verdana" w:cs="Calibri"/>
          <w:color w:val="FF0000"/>
          <w:lang w:val="en-GB"/>
        </w:rPr>
        <w:tab/>
      </w:r>
      <w:r w:rsidRPr="00490F95">
        <w:rPr>
          <w:rFonts w:ascii="Verdana" w:hAnsi="Verdana" w:cs="Calibri"/>
          <w:lang w:val="en-GB"/>
        </w:rPr>
        <w:t xml:space="preserve">till </w:t>
      </w:r>
      <w:r w:rsidRPr="00D310F4">
        <w:rPr>
          <w:rFonts w:ascii="Verdana" w:hAnsi="Verdana" w:cs="Calibri"/>
          <w:i/>
          <w:color w:val="FF0000"/>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Pr="00D310F4" w:rsidRDefault="00252D45" w:rsidP="00B223B0">
      <w:pPr>
        <w:pStyle w:val="CommentText"/>
        <w:tabs>
          <w:tab w:val="left" w:pos="2552"/>
          <w:tab w:val="left" w:pos="3686"/>
          <w:tab w:val="left" w:pos="5954"/>
        </w:tabs>
        <w:spacing w:after="0"/>
        <w:rPr>
          <w:color w:val="FF0000"/>
          <w:lang w:val="en-GB"/>
        </w:rPr>
      </w:pPr>
      <w:r w:rsidRPr="00D310F4">
        <w:rPr>
          <w:rFonts w:ascii="Verdana" w:hAnsi="Verdana" w:cs="Calibri"/>
          <w:color w:val="FF0000"/>
          <w:lang w:val="en-GB"/>
        </w:rPr>
        <w:t xml:space="preserve">Duration (days) – excluding travel days: ………………….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14:paraId="56E939D3" w14:textId="77777777" w:rsidTr="00107B17">
        <w:trPr>
          <w:trHeight w:val="334"/>
        </w:trPr>
        <w:tc>
          <w:tcPr>
            <w:tcW w:w="2232" w:type="dxa"/>
            <w:shd w:val="clear" w:color="auto" w:fill="FFFFFF"/>
          </w:tcPr>
          <w:p w14:paraId="56E939CF" w14:textId="77777777" w:rsidR="001903D7" w:rsidRPr="00D310F4" w:rsidRDefault="001903D7" w:rsidP="00B223B0">
            <w:pPr>
              <w:shd w:val="clear" w:color="auto" w:fill="FFFFFF"/>
              <w:spacing w:after="120"/>
              <w:ind w:right="-993"/>
              <w:jc w:val="left"/>
              <w:rPr>
                <w:rFonts w:ascii="Verdana" w:hAnsi="Verdana" w:cs="Arial"/>
                <w:color w:val="FF0000"/>
                <w:sz w:val="20"/>
                <w:lang w:val="en-GB"/>
              </w:rPr>
            </w:pPr>
            <w:r w:rsidRPr="00D310F4">
              <w:rPr>
                <w:rFonts w:ascii="Verdana" w:hAnsi="Verdana" w:cs="Arial"/>
                <w:color w:val="FF0000"/>
                <w:sz w:val="20"/>
                <w:lang w:val="en-GB"/>
              </w:rPr>
              <w:t xml:space="preserve">Last </w:t>
            </w:r>
            <w:r w:rsidR="00EC15C9" w:rsidRPr="00D310F4">
              <w:rPr>
                <w:rFonts w:ascii="Verdana" w:hAnsi="Verdana" w:cs="Arial"/>
                <w:color w:val="FF0000"/>
                <w:sz w:val="20"/>
                <w:lang w:val="en-GB"/>
              </w:rPr>
              <w:t>n</w:t>
            </w:r>
            <w:r w:rsidRPr="00D310F4">
              <w:rPr>
                <w:rFonts w:ascii="Verdana" w:hAnsi="Verdana" w:cs="Arial"/>
                <w:color w:val="FF0000"/>
                <w:sz w:val="20"/>
                <w:lang w:val="en-GB"/>
              </w:rPr>
              <w:t>ame</w:t>
            </w:r>
            <w:r w:rsidR="007967A9" w:rsidRPr="00D310F4">
              <w:rPr>
                <w:rFonts w:ascii="Verdana" w:hAnsi="Verdana" w:cs="Arial"/>
                <w:color w:val="FF0000"/>
                <w:sz w:val="20"/>
                <w:lang w:val="en-GB"/>
              </w:rPr>
              <w:t xml:space="preserve"> (s)</w:t>
            </w:r>
          </w:p>
        </w:tc>
        <w:tc>
          <w:tcPr>
            <w:tcW w:w="2232" w:type="dxa"/>
            <w:shd w:val="clear" w:color="auto" w:fill="FFFFFF"/>
          </w:tcPr>
          <w:p w14:paraId="56E939D0" w14:textId="77777777" w:rsidR="001903D7" w:rsidRPr="00D310F4" w:rsidRDefault="001903D7" w:rsidP="00B223B0">
            <w:pPr>
              <w:shd w:val="clear" w:color="auto" w:fill="FFFFFF"/>
              <w:spacing w:after="120"/>
              <w:ind w:right="-993"/>
              <w:jc w:val="left"/>
              <w:rPr>
                <w:rFonts w:ascii="Verdana" w:hAnsi="Verdana" w:cs="Arial"/>
                <w:b/>
                <w:color w:val="FF0000"/>
                <w:sz w:val="20"/>
                <w:lang w:val="en-GB"/>
              </w:rPr>
            </w:pPr>
          </w:p>
        </w:tc>
        <w:tc>
          <w:tcPr>
            <w:tcW w:w="2232" w:type="dxa"/>
            <w:shd w:val="clear" w:color="auto" w:fill="FFFFFF"/>
          </w:tcPr>
          <w:p w14:paraId="56E939D1" w14:textId="77777777" w:rsidR="001903D7" w:rsidRPr="00D310F4" w:rsidRDefault="00DC2874" w:rsidP="00B223B0">
            <w:pPr>
              <w:shd w:val="clear" w:color="auto" w:fill="FFFFFF"/>
              <w:spacing w:after="120"/>
              <w:ind w:right="-993"/>
              <w:jc w:val="left"/>
              <w:rPr>
                <w:rFonts w:ascii="Verdana" w:hAnsi="Verdana" w:cs="Arial"/>
                <w:color w:val="FF0000"/>
                <w:sz w:val="20"/>
                <w:lang w:val="en-GB"/>
              </w:rPr>
            </w:pPr>
            <w:r w:rsidRPr="00D310F4">
              <w:rPr>
                <w:rFonts w:ascii="Verdana" w:hAnsi="Verdana" w:cs="Arial"/>
                <w:color w:val="FF0000"/>
                <w:sz w:val="20"/>
                <w:lang w:val="en-GB"/>
              </w:rPr>
              <w:t xml:space="preserve">First </w:t>
            </w:r>
            <w:r w:rsidR="00EC15C9" w:rsidRPr="00D310F4">
              <w:rPr>
                <w:rFonts w:ascii="Verdana" w:hAnsi="Verdana" w:cs="Arial"/>
                <w:color w:val="FF0000"/>
                <w:sz w:val="20"/>
                <w:lang w:val="en-GB"/>
              </w:rPr>
              <w:t>n</w:t>
            </w:r>
            <w:r w:rsidRPr="00D310F4">
              <w:rPr>
                <w:rFonts w:ascii="Verdana" w:hAnsi="Verdana" w:cs="Arial"/>
                <w:color w:val="FF0000"/>
                <w:sz w:val="20"/>
                <w:lang w:val="en-GB"/>
              </w:rPr>
              <w:t>ame</w:t>
            </w:r>
            <w:r w:rsidR="007967A9" w:rsidRPr="00D310F4">
              <w:rPr>
                <w:rFonts w:ascii="Verdana" w:hAnsi="Verdana" w:cs="Arial"/>
                <w:color w:val="FF0000"/>
                <w:sz w:val="20"/>
                <w:lang w:val="en-GB"/>
              </w:rPr>
              <w:t xml:space="preserve"> (s)</w:t>
            </w:r>
          </w:p>
        </w:tc>
        <w:tc>
          <w:tcPr>
            <w:tcW w:w="2232" w:type="dxa"/>
            <w:shd w:val="clear" w:color="auto" w:fill="FFFFFF"/>
          </w:tcPr>
          <w:p w14:paraId="56E939D2" w14:textId="77777777" w:rsidR="001903D7" w:rsidRPr="00D310F4" w:rsidRDefault="001903D7" w:rsidP="00B223B0">
            <w:pPr>
              <w:shd w:val="clear" w:color="auto" w:fill="FFFFFF"/>
              <w:spacing w:after="120"/>
              <w:ind w:right="-993"/>
              <w:jc w:val="center"/>
              <w:rPr>
                <w:rFonts w:ascii="Verdana" w:hAnsi="Verdana" w:cs="Arial"/>
                <w:b/>
                <w:color w:val="FF000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310F4" w:rsidRDefault="00DF7065" w:rsidP="00B223B0">
            <w:pPr>
              <w:shd w:val="clear" w:color="auto" w:fill="FFFFFF"/>
              <w:spacing w:after="120"/>
              <w:ind w:right="-993"/>
              <w:jc w:val="left"/>
              <w:rPr>
                <w:rFonts w:ascii="Verdana" w:hAnsi="Verdana" w:cs="Arial"/>
                <w:color w:val="FF0000"/>
                <w:sz w:val="20"/>
                <w:lang w:val="is-IS"/>
              </w:rPr>
            </w:pPr>
            <w:r w:rsidRPr="00D310F4">
              <w:rPr>
                <w:rFonts w:ascii="Verdana" w:hAnsi="Verdana" w:cs="Arial"/>
                <w:color w:val="FF0000"/>
                <w:sz w:val="20"/>
                <w:lang w:val="en-GB"/>
              </w:rPr>
              <w:t>Seniority</w:t>
            </w:r>
            <w:r w:rsidR="007967A9" w:rsidRPr="00D310F4">
              <w:rPr>
                <w:rStyle w:val="EndnoteReference"/>
                <w:rFonts w:ascii="Verdana" w:hAnsi="Verdana" w:cs="Arial"/>
                <w:color w:val="FF0000"/>
                <w:sz w:val="20"/>
                <w:lang w:val="en-GB"/>
              </w:rPr>
              <w:endnoteReference w:id="2"/>
            </w:r>
          </w:p>
        </w:tc>
        <w:tc>
          <w:tcPr>
            <w:tcW w:w="2232" w:type="dxa"/>
            <w:shd w:val="clear" w:color="auto" w:fill="FFFFFF"/>
          </w:tcPr>
          <w:p w14:paraId="56E939D5" w14:textId="77777777" w:rsidR="001903D7" w:rsidRPr="00D310F4" w:rsidRDefault="001903D7" w:rsidP="00B223B0">
            <w:pPr>
              <w:shd w:val="clear" w:color="auto" w:fill="FFFFFF"/>
              <w:spacing w:after="120"/>
              <w:ind w:right="-993"/>
              <w:jc w:val="left"/>
              <w:rPr>
                <w:rFonts w:ascii="Verdana" w:hAnsi="Verdana" w:cs="Arial"/>
                <w:color w:val="FF0000"/>
                <w:sz w:val="20"/>
                <w:lang w:val="en-GB"/>
              </w:rPr>
            </w:pPr>
          </w:p>
        </w:tc>
        <w:tc>
          <w:tcPr>
            <w:tcW w:w="2232" w:type="dxa"/>
            <w:shd w:val="clear" w:color="auto" w:fill="FFFFFF"/>
          </w:tcPr>
          <w:p w14:paraId="56E939D6" w14:textId="77777777" w:rsidR="001903D7" w:rsidRPr="00D310F4" w:rsidRDefault="00E67F2F" w:rsidP="00B223B0">
            <w:pPr>
              <w:shd w:val="clear" w:color="auto" w:fill="FFFFFF"/>
              <w:spacing w:after="120"/>
              <w:ind w:right="-993"/>
              <w:jc w:val="left"/>
              <w:rPr>
                <w:rFonts w:ascii="Verdana" w:hAnsi="Verdana" w:cs="Arial"/>
                <w:color w:val="FF0000"/>
                <w:sz w:val="20"/>
                <w:lang w:val="en-GB"/>
              </w:rPr>
            </w:pPr>
            <w:r w:rsidRPr="00D310F4">
              <w:rPr>
                <w:rFonts w:ascii="Verdana" w:hAnsi="Verdana" w:cs="Arial"/>
                <w:color w:val="FF0000"/>
                <w:sz w:val="20"/>
                <w:lang w:val="en-GB"/>
              </w:rPr>
              <w:t>Nationality</w:t>
            </w:r>
            <w:r w:rsidR="007967A9" w:rsidRPr="00D310F4">
              <w:rPr>
                <w:rStyle w:val="EndnoteReference"/>
                <w:rFonts w:ascii="Verdana" w:hAnsi="Verdana" w:cs="Arial"/>
                <w:color w:val="FF0000"/>
                <w:sz w:val="20"/>
                <w:lang w:val="en-GB"/>
              </w:rPr>
              <w:endnoteReference w:id="3"/>
            </w:r>
          </w:p>
        </w:tc>
        <w:tc>
          <w:tcPr>
            <w:tcW w:w="2232" w:type="dxa"/>
            <w:shd w:val="clear" w:color="auto" w:fill="FFFFFF"/>
          </w:tcPr>
          <w:p w14:paraId="56E939D7" w14:textId="77777777" w:rsidR="001903D7" w:rsidRPr="00D310F4" w:rsidRDefault="001903D7" w:rsidP="00B223B0">
            <w:pPr>
              <w:shd w:val="clear" w:color="auto" w:fill="FFFFFF"/>
              <w:spacing w:after="120"/>
              <w:ind w:right="-993"/>
              <w:jc w:val="center"/>
              <w:rPr>
                <w:rFonts w:ascii="Verdana" w:hAnsi="Verdana" w:cs="Arial"/>
                <w:b/>
                <w:color w:val="FF0000"/>
                <w:sz w:val="20"/>
                <w:lang w:val="en-GB"/>
              </w:rPr>
            </w:pPr>
          </w:p>
        </w:tc>
      </w:tr>
      <w:tr w:rsidR="003D7EC0" w:rsidRPr="007673FA" w14:paraId="56E939DD" w14:textId="77777777" w:rsidTr="00107B17">
        <w:tc>
          <w:tcPr>
            <w:tcW w:w="2232" w:type="dxa"/>
            <w:shd w:val="clear" w:color="auto" w:fill="FFFFFF"/>
          </w:tcPr>
          <w:p w14:paraId="56E939D9" w14:textId="77777777" w:rsidR="001903D7" w:rsidRPr="00D310F4" w:rsidRDefault="00DF7065" w:rsidP="00B223B0">
            <w:pPr>
              <w:shd w:val="clear" w:color="auto" w:fill="FFFFFF"/>
              <w:spacing w:after="120"/>
              <w:ind w:right="-993"/>
              <w:jc w:val="left"/>
              <w:rPr>
                <w:rFonts w:ascii="Verdana" w:hAnsi="Verdana" w:cs="Arial"/>
                <w:color w:val="FF0000"/>
                <w:sz w:val="20"/>
                <w:lang w:val="en-GB"/>
              </w:rPr>
            </w:pPr>
            <w:r w:rsidRPr="00D310F4">
              <w:rPr>
                <w:rFonts w:ascii="Verdana" w:hAnsi="Verdana" w:cs="Arial"/>
                <w:color w:val="FF0000"/>
                <w:sz w:val="20"/>
                <w:lang w:val="en-GB"/>
              </w:rPr>
              <w:t>Sex</w:t>
            </w:r>
            <w:r w:rsidR="00AA0AF4" w:rsidRPr="00D310F4">
              <w:rPr>
                <w:rFonts w:ascii="Verdana" w:hAnsi="Verdana" w:cs="Arial"/>
                <w:color w:val="FF0000"/>
                <w:sz w:val="20"/>
                <w:lang w:val="en-GB"/>
              </w:rPr>
              <w:t xml:space="preserve"> </w:t>
            </w:r>
            <w:r w:rsidR="00AA0AF4" w:rsidRPr="00D310F4">
              <w:rPr>
                <w:rFonts w:ascii="Verdana" w:hAnsi="Verdana" w:cs="Calibri"/>
                <w:color w:val="FF0000"/>
                <w:sz w:val="20"/>
                <w:lang w:val="en-GB"/>
              </w:rPr>
              <w:t>[</w:t>
            </w:r>
            <w:r w:rsidR="00AA0AF4" w:rsidRPr="00D310F4">
              <w:rPr>
                <w:rFonts w:ascii="Verdana" w:hAnsi="Verdana" w:cs="Calibri"/>
                <w:i/>
                <w:color w:val="FF0000"/>
                <w:sz w:val="20"/>
                <w:lang w:val="en-GB"/>
              </w:rPr>
              <w:t>M/F</w:t>
            </w:r>
            <w:r w:rsidR="00AA0AF4" w:rsidRPr="00D310F4">
              <w:rPr>
                <w:rFonts w:ascii="Verdana" w:hAnsi="Verdana" w:cs="Calibri"/>
                <w:color w:val="FF0000"/>
                <w:sz w:val="20"/>
                <w:lang w:val="en-GB"/>
              </w:rPr>
              <w:t>]</w:t>
            </w:r>
          </w:p>
        </w:tc>
        <w:tc>
          <w:tcPr>
            <w:tcW w:w="2232" w:type="dxa"/>
            <w:shd w:val="clear" w:color="auto" w:fill="FFFFFF"/>
          </w:tcPr>
          <w:p w14:paraId="56E939DA" w14:textId="77777777" w:rsidR="001903D7" w:rsidRPr="00D310F4" w:rsidRDefault="001903D7" w:rsidP="00B223B0">
            <w:pPr>
              <w:shd w:val="clear" w:color="auto" w:fill="FFFFFF"/>
              <w:spacing w:after="120"/>
              <w:ind w:right="-993"/>
              <w:jc w:val="left"/>
              <w:rPr>
                <w:rFonts w:ascii="Verdana" w:hAnsi="Verdana" w:cs="Arial"/>
                <w:color w:val="FF0000"/>
                <w:sz w:val="20"/>
                <w:lang w:val="en-GB"/>
              </w:rPr>
            </w:pPr>
          </w:p>
        </w:tc>
        <w:tc>
          <w:tcPr>
            <w:tcW w:w="2232" w:type="dxa"/>
            <w:shd w:val="clear" w:color="auto" w:fill="FFFFFF"/>
          </w:tcPr>
          <w:p w14:paraId="56E939DB" w14:textId="77777777" w:rsidR="001903D7" w:rsidRPr="00D310F4" w:rsidRDefault="00AA0AF4" w:rsidP="00B223B0">
            <w:pPr>
              <w:shd w:val="clear" w:color="auto" w:fill="FFFFFF"/>
              <w:spacing w:after="120"/>
              <w:ind w:right="-993"/>
              <w:jc w:val="left"/>
              <w:rPr>
                <w:rFonts w:ascii="Verdana" w:hAnsi="Verdana" w:cs="Arial"/>
                <w:b/>
                <w:color w:val="FF0000"/>
                <w:sz w:val="20"/>
                <w:lang w:val="en-GB"/>
              </w:rPr>
            </w:pPr>
            <w:r w:rsidRPr="00D310F4">
              <w:rPr>
                <w:rFonts w:ascii="Verdana" w:hAnsi="Verdana" w:cs="Arial"/>
                <w:color w:val="FF0000"/>
                <w:sz w:val="20"/>
                <w:lang w:val="en-GB"/>
              </w:rPr>
              <w:t>Academic year</w:t>
            </w:r>
          </w:p>
        </w:tc>
        <w:tc>
          <w:tcPr>
            <w:tcW w:w="2232" w:type="dxa"/>
            <w:shd w:val="clear" w:color="auto" w:fill="FFFFFF"/>
          </w:tcPr>
          <w:p w14:paraId="56E939DC" w14:textId="77777777" w:rsidR="001903D7" w:rsidRPr="00D310F4" w:rsidRDefault="00AA0AF4" w:rsidP="00B223B0">
            <w:pPr>
              <w:shd w:val="clear" w:color="auto" w:fill="FFFFFF"/>
              <w:spacing w:after="120"/>
              <w:ind w:right="-993"/>
              <w:jc w:val="left"/>
              <w:rPr>
                <w:rFonts w:ascii="Verdana" w:hAnsi="Verdana" w:cs="Arial"/>
                <w:b/>
                <w:color w:val="FF0000"/>
                <w:sz w:val="20"/>
                <w:lang w:val="en-GB"/>
              </w:rPr>
            </w:pPr>
            <w:r w:rsidRPr="00D310F4">
              <w:rPr>
                <w:rFonts w:ascii="Verdana" w:hAnsi="Verdana" w:cs="Arial"/>
                <w:color w:val="FF0000"/>
                <w:sz w:val="20"/>
                <w:lang w:val="en-GB"/>
              </w:rPr>
              <w:t>20../20..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D310F4">
              <w:rPr>
                <w:rFonts w:ascii="Verdana" w:hAnsi="Verdana" w:cs="Arial"/>
                <w:color w:val="FF0000"/>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50FF6814" w:rsidR="00116FBB" w:rsidRPr="005E466D" w:rsidRDefault="00D310F4" w:rsidP="00D310F4">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UNIVERSITY OF DUBROVNIK</w:t>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148BAA7" w:rsidR="007967A9" w:rsidRPr="005E466D" w:rsidRDefault="00D310F4"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HR DUBROVN01</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sidRPr="00D310F4">
              <w:rPr>
                <w:rFonts w:ascii="Verdana" w:hAnsi="Verdana" w:cs="Arial"/>
                <w:color w:val="FF0000"/>
                <w:sz w:val="20"/>
                <w:lang w:val="en-GB"/>
              </w:rPr>
              <w:t>Faculty/</w:t>
            </w:r>
            <w:r w:rsidR="007967A9" w:rsidRPr="00D310F4">
              <w:rPr>
                <w:rFonts w:ascii="Verdana" w:hAnsi="Verdana" w:cs="Arial"/>
                <w:color w:val="FF0000"/>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2EC13C7A" w14:textId="77777777" w:rsidR="00D310F4" w:rsidRDefault="00D310F4" w:rsidP="00D310F4">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Branitelja</w:t>
            </w:r>
          </w:p>
          <w:p w14:paraId="7776E075" w14:textId="4639ED1C" w:rsidR="00D310F4" w:rsidRDefault="00D310F4" w:rsidP="00D310F4">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 xml:space="preserve">Dubrovnika 29, </w:t>
            </w:r>
          </w:p>
          <w:p w14:paraId="56E939F3" w14:textId="2BDD883F" w:rsidR="007967A9" w:rsidRPr="005E466D" w:rsidRDefault="00D310F4" w:rsidP="00D310F4">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20 000 Dubrovnik</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37E9142C" w:rsidR="007967A9" w:rsidRPr="005E466D" w:rsidRDefault="00D310F4" w:rsidP="00D310F4">
            <w:pPr>
              <w:shd w:val="clear" w:color="auto" w:fill="FFFFFF"/>
              <w:ind w:right="-993"/>
              <w:rPr>
                <w:rFonts w:ascii="Verdana" w:hAnsi="Verdana" w:cs="Arial"/>
                <w:b/>
                <w:sz w:val="20"/>
                <w:lang w:val="en-GB"/>
              </w:rPr>
            </w:pPr>
            <w:r>
              <w:rPr>
                <w:rFonts w:ascii="Verdana" w:hAnsi="Verdana" w:cs="Arial"/>
                <w:b/>
                <w:sz w:val="20"/>
                <w:lang w:val="en-GB"/>
              </w:rPr>
              <w:t>Croatia/HR-191</w:t>
            </w:r>
          </w:p>
        </w:tc>
      </w:tr>
      <w:tr w:rsidR="007967A9" w:rsidRPr="005E466D" w14:paraId="56E939FC" w14:textId="77777777" w:rsidTr="00D310F4">
        <w:trPr>
          <w:trHeight w:val="795"/>
        </w:trPr>
        <w:tc>
          <w:tcPr>
            <w:tcW w:w="2228" w:type="dxa"/>
            <w:shd w:val="clear" w:color="auto" w:fill="FFFFFF"/>
          </w:tcPr>
          <w:p w14:paraId="56E939F7" w14:textId="77777777" w:rsidR="007967A9" w:rsidRPr="005E466D" w:rsidRDefault="007967A9" w:rsidP="00D310F4">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03B7BA06" w14:textId="77777777" w:rsidR="007967A9" w:rsidRDefault="00D310F4" w:rsidP="00D310F4">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Nikolina Potrebica</w:t>
            </w:r>
          </w:p>
          <w:p w14:paraId="56E939F8" w14:textId="7286C19F" w:rsidR="00D310F4" w:rsidRPr="005E466D" w:rsidRDefault="00D310F4" w:rsidP="00D310F4">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Erasmus coordinator</w:t>
            </w:r>
          </w:p>
        </w:tc>
        <w:tc>
          <w:tcPr>
            <w:tcW w:w="2228" w:type="dxa"/>
            <w:shd w:val="clear" w:color="auto" w:fill="FFFFFF"/>
          </w:tcPr>
          <w:p w14:paraId="56E939F9" w14:textId="77777777" w:rsidR="007967A9" w:rsidRDefault="007967A9" w:rsidP="00D310F4">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D310F4">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36BEE01B" w14:textId="5698048F" w:rsidR="007967A9" w:rsidRDefault="001A7E6A" w:rsidP="00D310F4">
            <w:pPr>
              <w:shd w:val="clear" w:color="auto" w:fill="FFFFFF"/>
              <w:spacing w:after="0"/>
              <w:ind w:right="-993"/>
              <w:jc w:val="left"/>
              <w:rPr>
                <w:rFonts w:ascii="Verdana" w:hAnsi="Verdana" w:cs="Arial"/>
                <w:b/>
                <w:color w:val="002060"/>
                <w:sz w:val="20"/>
                <w:lang w:val="fr-BE"/>
              </w:rPr>
            </w:pPr>
            <w:hyperlink r:id="rId12" w:history="1">
              <w:r w:rsidR="00D310F4" w:rsidRPr="005D1567">
                <w:rPr>
                  <w:rStyle w:val="Hyperlink"/>
                  <w:rFonts w:ascii="Verdana" w:hAnsi="Verdana" w:cs="Arial"/>
                  <w:b/>
                  <w:sz w:val="20"/>
                  <w:lang w:val="fr-BE"/>
                </w:rPr>
                <w:t>npotreb@unidu.hr</w:t>
              </w:r>
            </w:hyperlink>
          </w:p>
          <w:p w14:paraId="56E939FB" w14:textId="20F3B5F2" w:rsidR="00D310F4" w:rsidRPr="005E466D" w:rsidRDefault="00D310F4" w:rsidP="00D310F4">
            <w:pPr>
              <w:shd w:val="clear" w:color="auto" w:fill="FFFFFF"/>
              <w:spacing w:after="0"/>
              <w:ind w:right="-993"/>
              <w:jc w:val="left"/>
              <w:rPr>
                <w:rFonts w:ascii="Verdana" w:hAnsi="Verdana" w:cs="Arial"/>
                <w:b/>
                <w:color w:val="002060"/>
                <w:sz w:val="20"/>
                <w:lang w:val="fr-BE"/>
              </w:rPr>
            </w:pPr>
            <w:r>
              <w:rPr>
                <w:rFonts w:ascii="Verdana" w:hAnsi="Verdana" w:cs="Arial"/>
                <w:b/>
                <w:color w:val="002060"/>
                <w:sz w:val="20"/>
                <w:lang w:val="fr-BE"/>
              </w:rPr>
              <w:t>+38520446061</w:t>
            </w:r>
          </w:p>
        </w:tc>
      </w:tr>
      <w:tr w:rsidR="00F8532D" w:rsidRPr="005F0E76" w14:paraId="56E93A03" w14:textId="77777777" w:rsidTr="00107B17">
        <w:trPr>
          <w:trHeight w:val="811"/>
        </w:trPr>
        <w:tc>
          <w:tcPr>
            <w:tcW w:w="2228" w:type="dxa"/>
            <w:shd w:val="clear" w:color="auto" w:fill="FFFFFF"/>
          </w:tcPr>
          <w:p w14:paraId="56E939FF" w14:textId="53A84280"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53C69FA7" w:rsidR="006F285A" w:rsidRDefault="001A7E6A"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1"/>
                  <w14:checkedState w14:val="2612" w14:font="MS Gothic"/>
                  <w14:uncheckedState w14:val="2610" w14:font="MS Gothic"/>
                </w14:checkbox>
              </w:sdtPr>
              <w:sdtEndPr/>
              <w:sdtContent>
                <w:r w:rsidR="00D310F4">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1A7E6A"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D310F4" w:rsidRDefault="00A75662" w:rsidP="00107B17">
            <w:pPr>
              <w:shd w:val="clear" w:color="auto" w:fill="FFFFFF"/>
              <w:spacing w:after="0"/>
              <w:ind w:right="-993"/>
              <w:jc w:val="left"/>
              <w:rPr>
                <w:rFonts w:ascii="Verdana" w:hAnsi="Verdana" w:cs="Arial"/>
                <w:color w:val="FF0000"/>
                <w:sz w:val="20"/>
                <w:lang w:val="en-GB"/>
              </w:rPr>
            </w:pPr>
            <w:r w:rsidRPr="00D310F4">
              <w:rPr>
                <w:rFonts w:ascii="Verdana" w:hAnsi="Verdana" w:cs="Arial"/>
                <w:color w:val="FF0000"/>
                <w:sz w:val="20"/>
                <w:lang w:val="en-GB"/>
              </w:rPr>
              <w:t>Name</w:t>
            </w:r>
          </w:p>
        </w:tc>
        <w:tc>
          <w:tcPr>
            <w:tcW w:w="2271" w:type="dxa"/>
            <w:shd w:val="clear" w:color="auto" w:fill="FFFFFF"/>
          </w:tcPr>
          <w:p w14:paraId="56E93A07" w14:textId="77777777" w:rsidR="00A75662" w:rsidRPr="00D310F4" w:rsidRDefault="00A75662" w:rsidP="00107B17">
            <w:pPr>
              <w:shd w:val="clear" w:color="auto" w:fill="FFFFFF"/>
              <w:ind w:right="-993"/>
              <w:jc w:val="left"/>
              <w:rPr>
                <w:rFonts w:ascii="Verdana" w:hAnsi="Verdana" w:cs="Arial"/>
                <w:b/>
                <w:color w:val="FF0000"/>
                <w:sz w:val="20"/>
                <w:lang w:val="en-GB"/>
              </w:rPr>
            </w:pPr>
          </w:p>
        </w:tc>
        <w:tc>
          <w:tcPr>
            <w:tcW w:w="2268" w:type="dxa"/>
            <w:vMerge w:val="restart"/>
            <w:shd w:val="clear" w:color="auto" w:fill="FFFFFF"/>
          </w:tcPr>
          <w:p w14:paraId="56E93A08" w14:textId="60FA8A29" w:rsidR="00A75662" w:rsidRPr="00D310F4" w:rsidRDefault="0081766A" w:rsidP="0081766A">
            <w:pPr>
              <w:shd w:val="clear" w:color="auto" w:fill="FFFFFF"/>
              <w:ind w:right="-993"/>
              <w:jc w:val="left"/>
              <w:rPr>
                <w:rFonts w:ascii="Verdana" w:hAnsi="Verdana" w:cs="Arial"/>
                <w:color w:val="FF0000"/>
                <w:sz w:val="20"/>
                <w:lang w:val="en-GB"/>
              </w:rPr>
            </w:pPr>
            <w:r w:rsidRPr="00D310F4">
              <w:rPr>
                <w:rFonts w:ascii="Verdana" w:hAnsi="Verdana" w:cs="Arial"/>
                <w:color w:val="FF0000"/>
                <w:sz w:val="20"/>
                <w:lang w:val="en-GB"/>
              </w:rPr>
              <w:t>Faculty/</w:t>
            </w:r>
            <w:r w:rsidR="00A75662" w:rsidRPr="00D310F4">
              <w:rPr>
                <w:rFonts w:ascii="Verdana" w:hAnsi="Verdana" w:cs="Arial"/>
                <w:color w:val="FF0000"/>
                <w:sz w:val="20"/>
                <w:lang w:val="en-GB"/>
              </w:rPr>
              <w:t>Department</w:t>
            </w:r>
          </w:p>
        </w:tc>
        <w:tc>
          <w:tcPr>
            <w:tcW w:w="2157" w:type="dxa"/>
            <w:vMerge w:val="restart"/>
            <w:shd w:val="clear" w:color="auto" w:fill="FFFFFF"/>
          </w:tcPr>
          <w:p w14:paraId="56E93A09" w14:textId="77777777" w:rsidR="00A75662" w:rsidRPr="00D310F4" w:rsidRDefault="00A75662" w:rsidP="00107B17">
            <w:pPr>
              <w:shd w:val="clear" w:color="auto" w:fill="FFFFFF"/>
              <w:ind w:right="-993"/>
              <w:jc w:val="center"/>
              <w:rPr>
                <w:rFonts w:ascii="Verdana" w:hAnsi="Verdana" w:cs="Arial"/>
                <w:b/>
                <w:color w:val="FF000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D310F4" w:rsidRDefault="00713E3E" w:rsidP="00107B17">
            <w:pPr>
              <w:shd w:val="clear" w:color="auto" w:fill="FFFFFF"/>
              <w:spacing w:after="0"/>
              <w:ind w:right="-993"/>
              <w:jc w:val="left"/>
              <w:rPr>
                <w:rFonts w:ascii="Verdana" w:hAnsi="Verdana" w:cs="Arial"/>
                <w:color w:val="FF0000"/>
                <w:sz w:val="20"/>
                <w:lang w:val="en-GB"/>
              </w:rPr>
            </w:pPr>
            <w:r w:rsidRPr="00D310F4">
              <w:rPr>
                <w:rFonts w:ascii="Verdana" w:hAnsi="Verdana" w:cs="Arial"/>
                <w:color w:val="FF0000"/>
                <w:sz w:val="20"/>
                <w:lang w:val="en-GB"/>
              </w:rPr>
              <w:t>Erasmus code</w:t>
            </w:r>
          </w:p>
          <w:p w14:paraId="56E93A0C" w14:textId="77777777" w:rsidR="00A75662" w:rsidRPr="00D310F4" w:rsidRDefault="00A75662" w:rsidP="00107B17">
            <w:pPr>
              <w:shd w:val="clear" w:color="auto" w:fill="FFFFFF"/>
              <w:spacing w:after="0"/>
              <w:ind w:right="-993"/>
              <w:jc w:val="left"/>
              <w:rPr>
                <w:rFonts w:ascii="Verdana" w:hAnsi="Verdana" w:cs="Arial"/>
                <w:color w:val="FF0000"/>
                <w:sz w:val="16"/>
                <w:szCs w:val="16"/>
                <w:lang w:val="en-GB"/>
              </w:rPr>
            </w:pPr>
            <w:r w:rsidRPr="00D310F4">
              <w:rPr>
                <w:rFonts w:ascii="Verdana" w:hAnsi="Verdana" w:cs="Arial"/>
                <w:color w:val="FF0000"/>
                <w:sz w:val="16"/>
                <w:szCs w:val="16"/>
                <w:lang w:val="en-GB"/>
              </w:rPr>
              <w:t>(if applicable)</w:t>
            </w:r>
          </w:p>
          <w:p w14:paraId="56E93A0D" w14:textId="77777777" w:rsidR="00A75662" w:rsidRPr="00D310F4" w:rsidRDefault="00A75662" w:rsidP="00107B17">
            <w:pPr>
              <w:shd w:val="clear" w:color="auto" w:fill="FFFFFF"/>
              <w:spacing w:after="0"/>
              <w:ind w:right="-993"/>
              <w:jc w:val="left"/>
              <w:rPr>
                <w:rFonts w:ascii="Verdana" w:hAnsi="Verdana" w:cs="Arial"/>
                <w:color w:val="FF0000"/>
                <w:sz w:val="20"/>
                <w:lang w:val="en-GB"/>
              </w:rPr>
            </w:pPr>
          </w:p>
        </w:tc>
        <w:tc>
          <w:tcPr>
            <w:tcW w:w="2271" w:type="dxa"/>
            <w:shd w:val="clear" w:color="auto" w:fill="FFFFFF"/>
          </w:tcPr>
          <w:p w14:paraId="56E93A0E" w14:textId="77777777" w:rsidR="00A75662" w:rsidRPr="00D310F4" w:rsidRDefault="00A75662" w:rsidP="00107B17">
            <w:pPr>
              <w:shd w:val="clear" w:color="auto" w:fill="FFFFFF"/>
              <w:ind w:right="-993"/>
              <w:jc w:val="left"/>
              <w:rPr>
                <w:rFonts w:ascii="Verdana" w:hAnsi="Verdana" w:cs="Arial"/>
                <w:b/>
                <w:color w:val="FF0000"/>
                <w:sz w:val="20"/>
                <w:lang w:val="en-GB"/>
              </w:rPr>
            </w:pPr>
          </w:p>
        </w:tc>
        <w:tc>
          <w:tcPr>
            <w:tcW w:w="2268" w:type="dxa"/>
            <w:vMerge/>
            <w:shd w:val="clear" w:color="auto" w:fill="FFFFFF"/>
          </w:tcPr>
          <w:p w14:paraId="56E93A0F" w14:textId="77777777" w:rsidR="00A75662" w:rsidRPr="00D310F4" w:rsidRDefault="00A75662" w:rsidP="00107B17">
            <w:pPr>
              <w:shd w:val="clear" w:color="auto" w:fill="FFFFFF"/>
              <w:spacing w:after="0"/>
              <w:ind w:right="-992"/>
              <w:jc w:val="left"/>
              <w:rPr>
                <w:rFonts w:ascii="Verdana" w:hAnsi="Verdana" w:cs="Arial"/>
                <w:color w:val="FF0000"/>
                <w:sz w:val="20"/>
                <w:lang w:val="en-GB"/>
              </w:rPr>
            </w:pPr>
          </w:p>
        </w:tc>
        <w:tc>
          <w:tcPr>
            <w:tcW w:w="2157" w:type="dxa"/>
            <w:vMerge/>
            <w:shd w:val="clear" w:color="auto" w:fill="FFFFFF"/>
          </w:tcPr>
          <w:p w14:paraId="56E93A10" w14:textId="77777777" w:rsidR="00A75662" w:rsidRPr="00D310F4" w:rsidRDefault="00A75662" w:rsidP="00107B17">
            <w:pPr>
              <w:shd w:val="clear" w:color="auto" w:fill="FFFFFF"/>
              <w:ind w:right="-993"/>
              <w:jc w:val="center"/>
              <w:rPr>
                <w:rFonts w:ascii="Verdana" w:hAnsi="Verdana" w:cs="Arial"/>
                <w:b/>
                <w:color w:val="FF000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D310F4" w:rsidRDefault="007967A9" w:rsidP="00107B17">
            <w:pPr>
              <w:shd w:val="clear" w:color="auto" w:fill="FFFFFF"/>
              <w:ind w:right="-993"/>
              <w:jc w:val="left"/>
              <w:rPr>
                <w:rFonts w:ascii="Verdana" w:hAnsi="Verdana" w:cs="Arial"/>
                <w:color w:val="FF0000"/>
                <w:sz w:val="20"/>
                <w:lang w:val="en-GB"/>
              </w:rPr>
            </w:pPr>
            <w:r w:rsidRPr="00D310F4">
              <w:rPr>
                <w:rFonts w:ascii="Verdana" w:hAnsi="Verdana" w:cs="Arial"/>
                <w:color w:val="FF0000"/>
                <w:sz w:val="20"/>
                <w:lang w:val="en-GB"/>
              </w:rPr>
              <w:t>Address</w:t>
            </w:r>
          </w:p>
        </w:tc>
        <w:tc>
          <w:tcPr>
            <w:tcW w:w="2271" w:type="dxa"/>
            <w:shd w:val="clear" w:color="auto" w:fill="FFFFFF"/>
          </w:tcPr>
          <w:p w14:paraId="56E93A13" w14:textId="77777777" w:rsidR="007967A9" w:rsidRPr="00D310F4" w:rsidRDefault="007967A9" w:rsidP="00107B17">
            <w:pPr>
              <w:shd w:val="clear" w:color="auto" w:fill="FFFFFF"/>
              <w:ind w:right="-993"/>
              <w:jc w:val="left"/>
              <w:rPr>
                <w:rFonts w:ascii="Verdana" w:hAnsi="Verdana" w:cs="Arial"/>
                <w:color w:val="FF0000"/>
                <w:sz w:val="20"/>
                <w:lang w:val="en-GB"/>
              </w:rPr>
            </w:pPr>
          </w:p>
        </w:tc>
        <w:tc>
          <w:tcPr>
            <w:tcW w:w="2268" w:type="dxa"/>
            <w:shd w:val="clear" w:color="auto" w:fill="FFFFFF"/>
          </w:tcPr>
          <w:p w14:paraId="56E93A14" w14:textId="77777777" w:rsidR="007967A9" w:rsidRPr="00D310F4" w:rsidRDefault="00A75662" w:rsidP="00107B17">
            <w:pPr>
              <w:shd w:val="clear" w:color="auto" w:fill="FFFFFF"/>
              <w:spacing w:after="0"/>
              <w:ind w:right="-992"/>
              <w:jc w:val="left"/>
              <w:rPr>
                <w:rFonts w:ascii="Verdana" w:hAnsi="Verdana" w:cs="Arial"/>
                <w:color w:val="FF0000"/>
                <w:sz w:val="20"/>
                <w:lang w:val="en-GB"/>
              </w:rPr>
            </w:pPr>
            <w:r w:rsidRPr="00D310F4">
              <w:rPr>
                <w:rFonts w:ascii="Verdana" w:hAnsi="Verdana" w:cs="Arial"/>
                <w:color w:val="FF0000"/>
                <w:sz w:val="20"/>
                <w:lang w:val="en-GB"/>
              </w:rPr>
              <w:t>Country/</w:t>
            </w:r>
            <w:r w:rsidRPr="00D310F4">
              <w:rPr>
                <w:rFonts w:ascii="Verdana" w:hAnsi="Verdana" w:cs="Arial"/>
                <w:color w:val="FF0000"/>
                <w:sz w:val="20"/>
                <w:lang w:val="en-GB"/>
              </w:rPr>
              <w:br/>
              <w:t>Country code</w:t>
            </w:r>
          </w:p>
        </w:tc>
        <w:tc>
          <w:tcPr>
            <w:tcW w:w="2157" w:type="dxa"/>
            <w:shd w:val="clear" w:color="auto" w:fill="FFFFFF"/>
          </w:tcPr>
          <w:p w14:paraId="56E93A15" w14:textId="77777777" w:rsidR="007967A9" w:rsidRPr="00D310F4" w:rsidRDefault="007967A9" w:rsidP="00107B17">
            <w:pPr>
              <w:shd w:val="clear" w:color="auto" w:fill="FFFFFF"/>
              <w:ind w:right="-993"/>
              <w:jc w:val="center"/>
              <w:rPr>
                <w:rFonts w:ascii="Verdana" w:hAnsi="Verdana" w:cs="Arial"/>
                <w:b/>
                <w:color w:val="FF0000"/>
                <w:sz w:val="20"/>
                <w:lang w:val="en-GB"/>
              </w:rPr>
            </w:pPr>
          </w:p>
        </w:tc>
      </w:tr>
      <w:tr w:rsidR="007967A9" w:rsidRPr="00EF398E" w14:paraId="56E93A1B" w14:textId="77777777" w:rsidTr="0081766A">
        <w:tc>
          <w:tcPr>
            <w:tcW w:w="2232" w:type="dxa"/>
            <w:shd w:val="clear" w:color="auto" w:fill="FFFFFF"/>
          </w:tcPr>
          <w:p w14:paraId="56E93A17" w14:textId="77777777" w:rsidR="007967A9" w:rsidRPr="00D310F4" w:rsidRDefault="007967A9" w:rsidP="00B223B0">
            <w:pPr>
              <w:shd w:val="clear" w:color="auto" w:fill="FFFFFF"/>
              <w:spacing w:after="120"/>
              <w:ind w:right="-993"/>
              <w:jc w:val="left"/>
              <w:rPr>
                <w:rFonts w:ascii="Verdana" w:hAnsi="Verdana" w:cs="Arial"/>
                <w:color w:val="FF0000"/>
                <w:sz w:val="20"/>
                <w:lang w:val="en-GB"/>
              </w:rPr>
            </w:pPr>
            <w:r w:rsidRPr="00D310F4">
              <w:rPr>
                <w:rFonts w:ascii="Verdana" w:hAnsi="Verdana" w:cs="Arial"/>
                <w:color w:val="FF0000"/>
                <w:sz w:val="20"/>
                <w:lang w:val="en-GB"/>
              </w:rPr>
              <w:t>Contact person</w:t>
            </w:r>
            <w:r w:rsidRPr="00D310F4">
              <w:rPr>
                <w:rFonts w:ascii="Verdana" w:hAnsi="Verdana" w:cs="Arial"/>
                <w:color w:val="FF0000"/>
                <w:sz w:val="20"/>
                <w:lang w:val="en-GB"/>
              </w:rPr>
              <w:br/>
              <w:t>name and position</w:t>
            </w:r>
          </w:p>
        </w:tc>
        <w:tc>
          <w:tcPr>
            <w:tcW w:w="2271" w:type="dxa"/>
            <w:shd w:val="clear" w:color="auto" w:fill="FFFFFF"/>
          </w:tcPr>
          <w:p w14:paraId="56E93A18" w14:textId="77777777" w:rsidR="007967A9" w:rsidRPr="00D310F4" w:rsidRDefault="007967A9" w:rsidP="00B223B0">
            <w:pPr>
              <w:shd w:val="clear" w:color="auto" w:fill="FFFFFF"/>
              <w:spacing w:after="120"/>
              <w:ind w:right="-993"/>
              <w:jc w:val="left"/>
              <w:rPr>
                <w:rFonts w:ascii="Verdana" w:hAnsi="Verdana" w:cs="Arial"/>
                <w:color w:val="FF0000"/>
                <w:sz w:val="20"/>
                <w:lang w:val="en-GB"/>
              </w:rPr>
            </w:pPr>
          </w:p>
        </w:tc>
        <w:tc>
          <w:tcPr>
            <w:tcW w:w="2268" w:type="dxa"/>
            <w:shd w:val="clear" w:color="auto" w:fill="FFFFFF"/>
          </w:tcPr>
          <w:p w14:paraId="56E93A19" w14:textId="77777777" w:rsidR="007967A9" w:rsidRPr="00D310F4" w:rsidRDefault="00EF398E" w:rsidP="00B223B0">
            <w:pPr>
              <w:shd w:val="clear" w:color="auto" w:fill="FFFFFF"/>
              <w:spacing w:after="120"/>
              <w:ind w:right="-993"/>
              <w:jc w:val="left"/>
              <w:rPr>
                <w:rFonts w:ascii="Verdana" w:hAnsi="Verdana" w:cs="Arial"/>
                <w:b/>
                <w:color w:val="FF0000"/>
                <w:sz w:val="20"/>
                <w:lang w:val="fr-BE"/>
              </w:rPr>
            </w:pPr>
            <w:r w:rsidRPr="00D310F4">
              <w:rPr>
                <w:rFonts w:ascii="Verdana" w:hAnsi="Verdana" w:cs="Arial"/>
                <w:color w:val="FF0000"/>
                <w:sz w:val="20"/>
                <w:lang w:val="fr-BE"/>
              </w:rPr>
              <w:t>Contact person</w:t>
            </w:r>
            <w:r w:rsidRPr="00D310F4">
              <w:rPr>
                <w:rFonts w:ascii="Verdana" w:hAnsi="Verdana" w:cs="Arial"/>
                <w:color w:val="FF0000"/>
                <w:sz w:val="20"/>
                <w:lang w:val="fr-BE"/>
              </w:rPr>
              <w:br/>
              <w:t>e-mail / phone</w:t>
            </w:r>
          </w:p>
        </w:tc>
        <w:tc>
          <w:tcPr>
            <w:tcW w:w="2157" w:type="dxa"/>
            <w:shd w:val="clear" w:color="auto" w:fill="FFFFFF"/>
          </w:tcPr>
          <w:p w14:paraId="56E93A1A" w14:textId="77777777" w:rsidR="007967A9" w:rsidRPr="00D310F4" w:rsidRDefault="007967A9" w:rsidP="00B223B0">
            <w:pPr>
              <w:shd w:val="clear" w:color="auto" w:fill="FFFFFF"/>
              <w:spacing w:after="120"/>
              <w:ind w:right="-993"/>
              <w:jc w:val="left"/>
              <w:rPr>
                <w:rFonts w:ascii="Verdana" w:hAnsi="Verdana" w:cs="Arial"/>
                <w:b/>
                <w:color w:val="FF000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D310F4">
        <w:rPr>
          <w:rFonts w:ascii="Verdana" w:hAnsi="Verdana" w:cs="Calibri"/>
          <w:color w:val="FF0000"/>
          <w:lang w:val="en-GB"/>
        </w:rPr>
        <w:t>Main s</w:t>
      </w:r>
      <w:r w:rsidR="005E466D" w:rsidRPr="00D310F4">
        <w:rPr>
          <w:rFonts w:ascii="Verdana" w:hAnsi="Verdana" w:cs="Calibri"/>
          <w:color w:val="FF0000"/>
          <w:lang w:val="en-GB"/>
        </w:rPr>
        <w:t xml:space="preserve">ubject </w:t>
      </w:r>
      <w:r w:rsidR="00E4376B" w:rsidRPr="00D310F4">
        <w:rPr>
          <w:rFonts w:ascii="Verdana" w:hAnsi="Verdana" w:cs="Calibri"/>
          <w:color w:val="FF0000"/>
          <w:lang w:val="en-GB"/>
        </w:rPr>
        <w:t>field</w:t>
      </w:r>
      <w:r w:rsidR="00377526" w:rsidRPr="00D310F4">
        <w:rPr>
          <w:rStyle w:val="EndnoteReference"/>
          <w:rFonts w:ascii="Verdana" w:hAnsi="Verdana" w:cs="Calibri"/>
          <w:color w:val="FF0000"/>
          <w:lang w:val="en-GB"/>
        </w:rPr>
        <w:endnoteReference w:id="7"/>
      </w:r>
      <w:r w:rsidR="00377526" w:rsidRPr="00D310F4">
        <w:rPr>
          <w:rFonts w:ascii="Verdana" w:hAnsi="Verdana" w:cs="Calibri"/>
          <w:color w:val="FF0000"/>
          <w:lang w:val="en-GB"/>
        </w:rPr>
        <w:t>: ………………….</w:t>
      </w:r>
    </w:p>
    <w:p w14:paraId="378D80A1" w14:textId="77777777" w:rsidR="00D310F4" w:rsidRPr="00D310F4" w:rsidRDefault="00377526" w:rsidP="00D310F4">
      <w:pPr>
        <w:pStyle w:val="CommentText"/>
        <w:tabs>
          <w:tab w:val="left" w:pos="2552"/>
          <w:tab w:val="left" w:pos="3686"/>
          <w:tab w:val="left" w:pos="5954"/>
        </w:tabs>
        <w:spacing w:after="0"/>
        <w:rPr>
          <w:rFonts w:ascii="Verdana" w:hAnsi="Verdana" w:cs="Calibri"/>
          <w:color w:val="FF0000"/>
          <w:lang w:val="en-GB"/>
        </w:rPr>
      </w:pPr>
      <w:r w:rsidRPr="00D310F4">
        <w:rPr>
          <w:rFonts w:ascii="Verdana" w:hAnsi="Verdana" w:cs="Calibri"/>
          <w:color w:val="FF0000"/>
          <w:lang w:val="en-GB"/>
        </w:rPr>
        <w:t>Level</w:t>
      </w:r>
      <w:r w:rsidR="00466BFF" w:rsidRPr="00D310F4">
        <w:rPr>
          <w:rFonts w:ascii="Verdana" w:hAnsi="Verdana" w:cs="Calibri"/>
          <w:color w:val="FF0000"/>
          <w:lang w:val="en-GB"/>
        </w:rPr>
        <w:t xml:space="preserve"> (select </w:t>
      </w:r>
      <w:r w:rsidR="005F0E76" w:rsidRPr="00D310F4">
        <w:rPr>
          <w:rFonts w:ascii="Verdana" w:hAnsi="Verdana" w:cs="Calibri"/>
          <w:color w:val="FF0000"/>
          <w:lang w:val="en-GB"/>
        </w:rPr>
        <w:t xml:space="preserve">the main </w:t>
      </w:r>
      <w:r w:rsidR="00466BFF" w:rsidRPr="00D310F4">
        <w:rPr>
          <w:rFonts w:ascii="Verdana" w:hAnsi="Verdana" w:cs="Calibri"/>
          <w:color w:val="FF0000"/>
          <w:lang w:val="en-GB"/>
        </w:rPr>
        <w:t>one)</w:t>
      </w:r>
      <w:r w:rsidRPr="00D310F4">
        <w:rPr>
          <w:rFonts w:ascii="Verdana" w:hAnsi="Verdana" w:cs="Calibri"/>
          <w:color w:val="FF0000"/>
          <w:lang w:val="en-GB"/>
        </w:rPr>
        <w:t xml:space="preserve">: </w:t>
      </w:r>
    </w:p>
    <w:p w14:paraId="55E3E97F" w14:textId="77777777" w:rsidR="00D310F4" w:rsidRPr="00D310F4" w:rsidRDefault="00377526" w:rsidP="00D310F4">
      <w:pPr>
        <w:pStyle w:val="CommentText"/>
        <w:numPr>
          <w:ilvl w:val="0"/>
          <w:numId w:val="46"/>
        </w:numPr>
        <w:tabs>
          <w:tab w:val="left" w:pos="2552"/>
          <w:tab w:val="left" w:pos="3686"/>
          <w:tab w:val="left" w:pos="5954"/>
        </w:tabs>
        <w:spacing w:after="0"/>
        <w:rPr>
          <w:rFonts w:ascii="Verdana" w:hAnsi="Verdana" w:cs="Calibri"/>
          <w:color w:val="FF0000"/>
          <w:lang w:val="en-GB"/>
        </w:rPr>
      </w:pPr>
      <w:r w:rsidRPr="00D310F4">
        <w:rPr>
          <w:rFonts w:ascii="Verdana" w:hAnsi="Verdana" w:cs="Calibri"/>
          <w:color w:val="FF0000"/>
          <w:lang w:val="en-GB"/>
        </w:rPr>
        <w:t xml:space="preserve">Short cycle </w:t>
      </w:r>
      <w:r w:rsidRPr="00D310F4">
        <w:rPr>
          <w:rFonts w:ascii="Verdana" w:hAnsi="Verdana"/>
          <w:color w:val="FF0000"/>
          <w:lang w:val="en-GB"/>
        </w:rPr>
        <w:t xml:space="preserve">(EQF level 5) </w:t>
      </w:r>
      <w:sdt>
        <w:sdtPr>
          <w:rPr>
            <w:rFonts w:ascii="Verdana" w:hAnsi="Verdana"/>
            <w:color w:val="FF0000"/>
            <w:lang w:val="en-GB"/>
          </w:rPr>
          <w:id w:val="1865860397"/>
          <w14:checkbox>
            <w14:checked w14:val="0"/>
            <w14:checkedState w14:val="2612" w14:font="MS Gothic"/>
            <w14:uncheckedState w14:val="2610" w14:font="MS Gothic"/>
          </w14:checkbox>
        </w:sdtPr>
        <w:sdtEndPr/>
        <w:sdtContent>
          <w:r w:rsidR="00A941C9" w:rsidRPr="00D310F4">
            <w:rPr>
              <w:rFonts w:ascii="MS Gothic" w:eastAsia="MS Gothic" w:hAnsi="MS Gothic" w:hint="eastAsia"/>
              <w:color w:val="FF0000"/>
              <w:lang w:val="en-GB"/>
            </w:rPr>
            <w:t>☐</w:t>
          </w:r>
        </w:sdtContent>
      </w:sdt>
      <w:r w:rsidRPr="00D310F4">
        <w:rPr>
          <w:rFonts w:ascii="Verdana" w:hAnsi="Verdana" w:cs="Calibri"/>
          <w:color w:val="FF0000"/>
          <w:lang w:val="en-GB"/>
        </w:rPr>
        <w:t xml:space="preserve">; </w:t>
      </w:r>
    </w:p>
    <w:p w14:paraId="2D180C12" w14:textId="77777777" w:rsidR="00D310F4" w:rsidRPr="00D310F4" w:rsidRDefault="00377526" w:rsidP="00D310F4">
      <w:pPr>
        <w:pStyle w:val="CommentText"/>
        <w:numPr>
          <w:ilvl w:val="0"/>
          <w:numId w:val="46"/>
        </w:numPr>
        <w:tabs>
          <w:tab w:val="left" w:pos="2552"/>
          <w:tab w:val="left" w:pos="3686"/>
          <w:tab w:val="left" w:pos="5954"/>
        </w:tabs>
        <w:spacing w:after="0"/>
        <w:rPr>
          <w:rFonts w:ascii="Verdana" w:hAnsi="Verdana" w:cs="Calibri"/>
          <w:color w:val="FF0000"/>
          <w:lang w:val="en-GB"/>
        </w:rPr>
      </w:pPr>
      <w:r w:rsidRPr="00D310F4">
        <w:rPr>
          <w:rFonts w:ascii="Verdana" w:hAnsi="Verdana" w:cs="Calibri"/>
          <w:color w:val="FF0000"/>
          <w:lang w:val="en-GB"/>
        </w:rPr>
        <w:t xml:space="preserve">Bachelor </w:t>
      </w:r>
      <w:r w:rsidRPr="00D310F4">
        <w:rPr>
          <w:rFonts w:ascii="Verdana" w:hAnsi="Verdana"/>
          <w:color w:val="FF0000"/>
          <w:lang w:val="en-GB"/>
        </w:rPr>
        <w:t>or equiv</w:t>
      </w:r>
      <w:r w:rsidR="00713E3E" w:rsidRPr="00D310F4">
        <w:rPr>
          <w:rFonts w:ascii="Verdana" w:hAnsi="Verdana"/>
          <w:color w:val="FF0000"/>
          <w:lang w:val="en-GB"/>
        </w:rPr>
        <w:t>alent first cycle (EQF level 6)</w:t>
      </w:r>
      <w:r w:rsidRPr="00D310F4">
        <w:rPr>
          <w:rFonts w:ascii="Verdana" w:hAnsi="Verdana" w:cs="Calibri"/>
          <w:color w:val="FF0000"/>
          <w:lang w:val="en-GB"/>
        </w:rPr>
        <w:t xml:space="preserve"> </w:t>
      </w:r>
      <w:sdt>
        <w:sdtPr>
          <w:rPr>
            <w:rFonts w:ascii="MS Gothic" w:eastAsia="MS Gothic" w:hAnsi="MS Gothic" w:cs="Calibri"/>
            <w:color w:val="FF0000"/>
            <w:lang w:val="en-GB"/>
          </w:rPr>
          <w:id w:val="-376010837"/>
          <w14:checkbox>
            <w14:checked w14:val="0"/>
            <w14:checkedState w14:val="2612" w14:font="MS Gothic"/>
            <w14:uncheckedState w14:val="2610" w14:font="MS Gothic"/>
          </w14:checkbox>
        </w:sdtPr>
        <w:sdtEndPr/>
        <w:sdtContent>
          <w:r w:rsidR="004C13A6" w:rsidRPr="00D310F4">
            <w:rPr>
              <w:rFonts w:ascii="MS Gothic" w:eastAsia="MS Gothic" w:hAnsi="MS Gothic" w:cs="Calibri" w:hint="eastAsia"/>
              <w:color w:val="FF0000"/>
              <w:lang w:val="en-GB"/>
            </w:rPr>
            <w:t>☐</w:t>
          </w:r>
        </w:sdtContent>
      </w:sdt>
      <w:r w:rsidRPr="00D310F4">
        <w:rPr>
          <w:rFonts w:ascii="Verdana" w:hAnsi="Verdana" w:cs="Calibri"/>
          <w:color w:val="FF0000"/>
          <w:lang w:val="en-GB"/>
        </w:rPr>
        <w:t xml:space="preserve">; </w:t>
      </w:r>
    </w:p>
    <w:p w14:paraId="18EF36D3" w14:textId="77777777" w:rsidR="00D310F4" w:rsidRPr="00D310F4" w:rsidRDefault="00377526" w:rsidP="00D310F4">
      <w:pPr>
        <w:pStyle w:val="CommentText"/>
        <w:numPr>
          <w:ilvl w:val="0"/>
          <w:numId w:val="46"/>
        </w:numPr>
        <w:tabs>
          <w:tab w:val="left" w:pos="2552"/>
          <w:tab w:val="left" w:pos="3686"/>
          <w:tab w:val="left" w:pos="5954"/>
        </w:tabs>
        <w:spacing w:after="0"/>
        <w:rPr>
          <w:rFonts w:ascii="Verdana" w:hAnsi="Verdana" w:cs="Calibri"/>
          <w:color w:val="FF0000"/>
          <w:lang w:val="en-GB"/>
        </w:rPr>
      </w:pPr>
      <w:r w:rsidRPr="00D310F4">
        <w:rPr>
          <w:rFonts w:ascii="Verdana" w:hAnsi="Verdana" w:cs="Calibri"/>
          <w:color w:val="FF0000"/>
          <w:lang w:val="en-GB"/>
        </w:rPr>
        <w:t xml:space="preserve">Master </w:t>
      </w:r>
      <w:r w:rsidRPr="00D310F4">
        <w:rPr>
          <w:rFonts w:ascii="Verdana" w:hAnsi="Verdana"/>
          <w:color w:val="FF0000"/>
          <w:lang w:val="en-GB"/>
        </w:rPr>
        <w:t>or equiva</w:t>
      </w:r>
      <w:r w:rsidR="00713E3E" w:rsidRPr="00D310F4">
        <w:rPr>
          <w:rFonts w:ascii="Verdana" w:hAnsi="Verdana"/>
          <w:color w:val="FF0000"/>
          <w:lang w:val="en-GB"/>
        </w:rPr>
        <w:t>lent second cycle (EQF level 7)</w:t>
      </w:r>
      <w:r w:rsidRPr="00D310F4">
        <w:rPr>
          <w:rFonts w:ascii="Verdana" w:hAnsi="Verdana" w:cs="Calibri"/>
          <w:color w:val="FF0000"/>
          <w:lang w:val="en-GB"/>
        </w:rPr>
        <w:t xml:space="preserve"> </w:t>
      </w:r>
      <w:sdt>
        <w:sdtPr>
          <w:rPr>
            <w:rFonts w:ascii="MS Gothic" w:eastAsia="MS Gothic" w:hAnsi="MS Gothic" w:cs="Calibri"/>
            <w:color w:val="FF0000"/>
            <w:lang w:val="en-GB"/>
          </w:rPr>
          <w:id w:val="1937254667"/>
          <w14:checkbox>
            <w14:checked w14:val="0"/>
            <w14:checkedState w14:val="2612" w14:font="MS Gothic"/>
            <w14:uncheckedState w14:val="2610" w14:font="MS Gothic"/>
          </w14:checkbox>
        </w:sdtPr>
        <w:sdtEndPr/>
        <w:sdtContent>
          <w:r w:rsidR="004C13A6" w:rsidRPr="00D310F4">
            <w:rPr>
              <w:rFonts w:ascii="MS Gothic" w:eastAsia="MS Gothic" w:hAnsi="MS Gothic" w:cs="Calibri" w:hint="eastAsia"/>
              <w:color w:val="FF0000"/>
              <w:lang w:val="en-GB"/>
            </w:rPr>
            <w:t>☐</w:t>
          </w:r>
        </w:sdtContent>
      </w:sdt>
      <w:r w:rsidRPr="00D310F4">
        <w:rPr>
          <w:rFonts w:ascii="Verdana" w:hAnsi="Verdana" w:cs="Calibri"/>
          <w:color w:val="FF0000"/>
          <w:lang w:val="en-GB"/>
        </w:rPr>
        <w:t xml:space="preserve">; </w:t>
      </w:r>
    </w:p>
    <w:p w14:paraId="56E93A26" w14:textId="2C1705C9" w:rsidR="00377526" w:rsidRPr="00D310F4" w:rsidRDefault="00377526" w:rsidP="00D310F4">
      <w:pPr>
        <w:pStyle w:val="CommentText"/>
        <w:numPr>
          <w:ilvl w:val="0"/>
          <w:numId w:val="46"/>
        </w:numPr>
        <w:tabs>
          <w:tab w:val="left" w:pos="2552"/>
          <w:tab w:val="left" w:pos="3686"/>
          <w:tab w:val="left" w:pos="5954"/>
        </w:tabs>
        <w:spacing w:after="0"/>
        <w:rPr>
          <w:rFonts w:ascii="Verdana" w:hAnsi="Verdana" w:cs="Calibri"/>
          <w:color w:val="FF0000"/>
          <w:lang w:val="en-GB"/>
        </w:rPr>
      </w:pPr>
      <w:r w:rsidRPr="00D310F4">
        <w:rPr>
          <w:rFonts w:ascii="Verdana" w:hAnsi="Verdana" w:cs="Calibri"/>
          <w:color w:val="FF0000"/>
          <w:lang w:val="en-GB"/>
        </w:rPr>
        <w:t xml:space="preserve">Doctoral </w:t>
      </w:r>
      <w:r w:rsidRPr="00D310F4">
        <w:rPr>
          <w:rFonts w:ascii="Verdana" w:hAnsi="Verdana"/>
          <w:color w:val="FF0000"/>
          <w:lang w:val="en-GB"/>
        </w:rPr>
        <w:t>or equivalent third cycle (EQF level 8)</w:t>
      </w:r>
      <w:r w:rsidRPr="00D310F4">
        <w:rPr>
          <w:rFonts w:ascii="Verdana" w:hAnsi="Verdana" w:cs="Calibri"/>
          <w:color w:val="FF0000"/>
          <w:lang w:val="en-GB"/>
        </w:rPr>
        <w:t xml:space="preserve"> </w:t>
      </w:r>
      <w:sdt>
        <w:sdtPr>
          <w:rPr>
            <w:rFonts w:ascii="MS Gothic" w:eastAsia="MS Gothic" w:hAnsi="MS Gothic" w:cs="Calibri"/>
            <w:color w:val="FF0000"/>
            <w:lang w:val="en-GB"/>
          </w:rPr>
          <w:id w:val="-1083216461"/>
          <w14:checkbox>
            <w14:checked w14:val="0"/>
            <w14:checkedState w14:val="2612" w14:font="MS Gothic"/>
            <w14:uncheckedState w14:val="2610" w14:font="MS Gothic"/>
          </w14:checkbox>
        </w:sdtPr>
        <w:sdtEndPr/>
        <w:sdtContent>
          <w:r w:rsidR="004C13A6" w:rsidRPr="00D310F4">
            <w:rPr>
              <w:rFonts w:ascii="MS Gothic" w:eastAsia="MS Gothic" w:hAnsi="MS Gothic" w:cs="Calibri" w:hint="eastAsia"/>
              <w:color w:val="FF0000"/>
              <w:lang w:val="en-GB"/>
            </w:rPr>
            <w:t>☐</w:t>
          </w:r>
        </w:sdtContent>
      </w:sdt>
    </w:p>
    <w:p w14:paraId="1D59EA4D" w14:textId="77777777" w:rsidR="00D310F4" w:rsidRPr="00D310F4" w:rsidRDefault="00D310F4" w:rsidP="005A1D32">
      <w:pPr>
        <w:pStyle w:val="CommentText"/>
        <w:tabs>
          <w:tab w:val="left" w:pos="2552"/>
          <w:tab w:val="left" w:pos="3686"/>
          <w:tab w:val="left" w:pos="5954"/>
        </w:tabs>
        <w:rPr>
          <w:rFonts w:ascii="Verdana" w:hAnsi="Verdana" w:cs="Calibri"/>
          <w:color w:val="FF0000"/>
          <w:lang w:val="en-GB"/>
        </w:rPr>
      </w:pPr>
    </w:p>
    <w:p w14:paraId="56E93A27" w14:textId="77777777" w:rsidR="00377526" w:rsidRPr="00D310F4" w:rsidRDefault="00377526" w:rsidP="005A1D32">
      <w:pPr>
        <w:pStyle w:val="CommentText"/>
        <w:tabs>
          <w:tab w:val="left" w:pos="2552"/>
          <w:tab w:val="left" w:pos="3686"/>
          <w:tab w:val="left" w:pos="5954"/>
        </w:tabs>
        <w:rPr>
          <w:rFonts w:ascii="Verdana" w:hAnsi="Verdana" w:cs="Calibri"/>
          <w:color w:val="FF0000"/>
          <w:lang w:val="en-GB"/>
        </w:rPr>
      </w:pPr>
      <w:r w:rsidRPr="00D310F4">
        <w:rPr>
          <w:rFonts w:ascii="Verdana" w:hAnsi="Verdana" w:cs="Calibri"/>
          <w:color w:val="FF0000"/>
          <w:lang w:val="en-GB"/>
        </w:rPr>
        <w:t>Number of students at the receiving institution benefiting from the teaching programme: ………………</w:t>
      </w:r>
    </w:p>
    <w:p w14:paraId="56E93A28" w14:textId="2C50634F" w:rsidR="00377526" w:rsidRPr="00D310F4" w:rsidRDefault="00377526" w:rsidP="005A1D32">
      <w:pPr>
        <w:pStyle w:val="CommentText"/>
        <w:tabs>
          <w:tab w:val="left" w:pos="2552"/>
          <w:tab w:val="left" w:pos="3686"/>
          <w:tab w:val="left" w:pos="5954"/>
        </w:tabs>
        <w:rPr>
          <w:rFonts w:ascii="Verdana" w:hAnsi="Verdana" w:cs="Calibri"/>
          <w:color w:val="FF0000"/>
          <w:lang w:val="en-GB"/>
        </w:rPr>
      </w:pPr>
      <w:r w:rsidRPr="00D310F4">
        <w:rPr>
          <w:rFonts w:ascii="Verdana" w:hAnsi="Verdana" w:cs="Calibri"/>
          <w:color w:val="FF0000"/>
          <w:lang w:val="en-GB"/>
        </w:rPr>
        <w:t>Number of teaching hours</w:t>
      </w:r>
      <w:r w:rsidR="007A4576" w:rsidRPr="00D310F4">
        <w:rPr>
          <w:rStyle w:val="EndnoteReference"/>
          <w:rFonts w:ascii="Verdana" w:hAnsi="Verdana" w:cs="Calibri"/>
          <w:color w:val="FF0000"/>
          <w:lang w:val="en-GB"/>
        </w:rPr>
        <w:endnoteReference w:id="8"/>
      </w:r>
      <w:r w:rsidRPr="00D310F4">
        <w:rPr>
          <w:rFonts w:ascii="Verdana" w:hAnsi="Verdana" w:cs="Calibri"/>
          <w:color w:val="FF0000"/>
          <w:lang w:val="en-GB"/>
        </w:rPr>
        <w:t>: …………………</w:t>
      </w:r>
    </w:p>
    <w:p w14:paraId="63DFBEF5" w14:textId="38DC3093" w:rsidR="00466BFF" w:rsidRPr="00D310F4" w:rsidRDefault="00466BFF" w:rsidP="005A1D32">
      <w:pPr>
        <w:pStyle w:val="CommentText"/>
        <w:tabs>
          <w:tab w:val="left" w:pos="2552"/>
          <w:tab w:val="left" w:pos="3686"/>
          <w:tab w:val="left" w:pos="5954"/>
        </w:tabs>
        <w:rPr>
          <w:rFonts w:ascii="Verdana" w:hAnsi="Verdana" w:cs="Calibri"/>
          <w:color w:val="FF0000"/>
          <w:lang w:val="en-GB"/>
        </w:rPr>
      </w:pPr>
      <w:r w:rsidRPr="00D310F4">
        <w:rPr>
          <w:rFonts w:ascii="Verdana" w:hAnsi="Verdana" w:cs="Calibri"/>
          <w:color w:val="FF0000"/>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D310F4" w:rsidRPr="00D310F4" w14:paraId="56E93A2E" w14:textId="77777777" w:rsidTr="00107B17">
        <w:trPr>
          <w:jc w:val="center"/>
        </w:trPr>
        <w:tc>
          <w:tcPr>
            <w:tcW w:w="8763" w:type="dxa"/>
            <w:shd w:val="clear" w:color="auto" w:fill="FFFFFF"/>
            <w:hideMark/>
          </w:tcPr>
          <w:p w14:paraId="56E93A29" w14:textId="77777777" w:rsidR="00377526" w:rsidRPr="00D310F4" w:rsidRDefault="00377526" w:rsidP="00E152D3">
            <w:pPr>
              <w:spacing w:after="120"/>
              <w:ind w:left="-6" w:firstLine="6"/>
              <w:rPr>
                <w:rFonts w:ascii="Verdana" w:hAnsi="Verdana" w:cs="Calibri"/>
                <w:b/>
                <w:color w:val="FF0000"/>
                <w:sz w:val="20"/>
                <w:lang w:val="en-GB"/>
              </w:rPr>
            </w:pPr>
            <w:r w:rsidRPr="00D310F4">
              <w:rPr>
                <w:rFonts w:ascii="Verdana" w:hAnsi="Verdana" w:cs="Calibri"/>
                <w:b/>
                <w:color w:val="FF0000"/>
                <w:sz w:val="20"/>
                <w:lang w:val="en-GB"/>
              </w:rPr>
              <w:t>Overall objectives of the mobility:</w:t>
            </w:r>
          </w:p>
          <w:p w14:paraId="33661749" w14:textId="77777777" w:rsidR="00153B61" w:rsidRPr="00D310F4" w:rsidRDefault="00153B61" w:rsidP="00E152D3">
            <w:pPr>
              <w:spacing w:after="120"/>
              <w:ind w:left="-6" w:firstLine="6"/>
              <w:rPr>
                <w:rFonts w:ascii="Verdana" w:hAnsi="Verdana" w:cs="Calibri"/>
                <w:b/>
                <w:color w:val="FF0000"/>
                <w:sz w:val="20"/>
                <w:lang w:val="en-GB"/>
              </w:rPr>
            </w:pPr>
          </w:p>
          <w:p w14:paraId="56E93A2D" w14:textId="77777777" w:rsidR="00377526" w:rsidRPr="00D310F4" w:rsidRDefault="00377526" w:rsidP="00F71F07">
            <w:pPr>
              <w:spacing w:after="120"/>
              <w:rPr>
                <w:rFonts w:ascii="Verdana" w:hAnsi="Verdana" w:cs="Calibri"/>
                <w:color w:val="FF0000"/>
                <w:sz w:val="20"/>
                <w:lang w:val="en-GB"/>
              </w:rPr>
            </w:pPr>
          </w:p>
        </w:tc>
      </w:tr>
    </w:tbl>
    <w:p w14:paraId="56E93A2F" w14:textId="77777777" w:rsidR="00377526" w:rsidRPr="00D310F4" w:rsidRDefault="00377526" w:rsidP="00A128FE">
      <w:pPr>
        <w:keepNext/>
        <w:keepLines/>
        <w:tabs>
          <w:tab w:val="left" w:pos="426"/>
        </w:tabs>
        <w:spacing w:after="0"/>
        <w:rPr>
          <w:rFonts w:ascii="Verdana" w:hAnsi="Verdana" w:cs="Calibri"/>
          <w:b/>
          <w:color w:val="FF000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D310F4" w:rsidRPr="00D310F4" w14:paraId="56E93A35" w14:textId="77777777" w:rsidTr="00107B17">
        <w:trPr>
          <w:jc w:val="center"/>
        </w:trPr>
        <w:tc>
          <w:tcPr>
            <w:tcW w:w="8763" w:type="dxa"/>
            <w:shd w:val="clear" w:color="auto" w:fill="FFFFFF"/>
            <w:hideMark/>
          </w:tcPr>
          <w:p w14:paraId="7EBBFFE7" w14:textId="28A91918" w:rsidR="00153B61" w:rsidRPr="00D310F4" w:rsidRDefault="00377526" w:rsidP="00FF62A2">
            <w:pPr>
              <w:spacing w:after="120"/>
              <w:rPr>
                <w:rFonts w:ascii="Verdana" w:hAnsi="Verdana" w:cs="Calibri"/>
                <w:color w:val="FF0000"/>
                <w:sz w:val="20"/>
                <w:lang w:val="en-GB"/>
              </w:rPr>
            </w:pPr>
            <w:r w:rsidRPr="00D310F4">
              <w:rPr>
                <w:rFonts w:ascii="Verdana" w:hAnsi="Verdana" w:cs="Calibri"/>
                <w:b/>
                <w:color w:val="FF0000"/>
                <w:sz w:val="20"/>
                <w:lang w:val="en-GB"/>
              </w:rPr>
              <w:t>Added value of the mobility (</w:t>
            </w:r>
            <w:r w:rsidR="00F62299" w:rsidRPr="00D310F4">
              <w:rPr>
                <w:rFonts w:ascii="Verdana" w:hAnsi="Verdana" w:cs="Calibri"/>
                <w:b/>
                <w:color w:val="FF0000"/>
                <w:sz w:val="20"/>
                <w:lang w:val="en-GB"/>
              </w:rPr>
              <w:t xml:space="preserve">in the context of the modernisation and internationalisation strategies of </w:t>
            </w:r>
            <w:r w:rsidRPr="00D310F4">
              <w:rPr>
                <w:rFonts w:ascii="Verdana" w:hAnsi="Verdana" w:cs="Calibri"/>
                <w:b/>
                <w:color w:val="FF0000"/>
                <w:sz w:val="20"/>
                <w:lang w:val="en-GB"/>
              </w:rPr>
              <w:t>the institutions involved):</w:t>
            </w:r>
          </w:p>
          <w:p w14:paraId="74B177CB" w14:textId="77777777" w:rsidR="00153B61" w:rsidRPr="00D310F4" w:rsidRDefault="00153B61" w:rsidP="00FF62A2">
            <w:pPr>
              <w:spacing w:after="120"/>
              <w:rPr>
                <w:rFonts w:ascii="Verdana" w:hAnsi="Verdana" w:cs="Calibri"/>
                <w:color w:val="FF0000"/>
                <w:sz w:val="20"/>
                <w:lang w:val="en-GB"/>
              </w:rPr>
            </w:pPr>
          </w:p>
          <w:p w14:paraId="4AA016B3" w14:textId="77777777" w:rsidR="00153B61" w:rsidRPr="00D310F4" w:rsidRDefault="00153B61" w:rsidP="00FF62A2">
            <w:pPr>
              <w:spacing w:after="120"/>
              <w:rPr>
                <w:rFonts w:ascii="Verdana" w:hAnsi="Verdana" w:cs="Calibri"/>
                <w:color w:val="FF0000"/>
                <w:sz w:val="20"/>
                <w:lang w:val="en-GB"/>
              </w:rPr>
            </w:pPr>
          </w:p>
          <w:p w14:paraId="267134A1" w14:textId="77777777" w:rsidR="00153B61" w:rsidRPr="00D310F4" w:rsidRDefault="00153B61" w:rsidP="00FF62A2">
            <w:pPr>
              <w:spacing w:after="120"/>
              <w:rPr>
                <w:rFonts w:ascii="Verdana" w:hAnsi="Verdana" w:cs="Calibri"/>
                <w:color w:val="FF0000"/>
                <w:sz w:val="20"/>
                <w:lang w:val="en-GB"/>
              </w:rPr>
            </w:pPr>
          </w:p>
          <w:p w14:paraId="56E93A34" w14:textId="77777777" w:rsidR="00377526" w:rsidRPr="00D310F4" w:rsidRDefault="00377526" w:rsidP="00B223B0">
            <w:pPr>
              <w:spacing w:after="120"/>
              <w:ind w:left="-6" w:firstLine="6"/>
              <w:rPr>
                <w:rFonts w:ascii="Verdana" w:hAnsi="Verdana" w:cs="Calibri"/>
                <w:color w:val="FF0000"/>
                <w:sz w:val="20"/>
                <w:lang w:val="en-GB"/>
              </w:rPr>
            </w:pPr>
          </w:p>
        </w:tc>
      </w:tr>
    </w:tbl>
    <w:p w14:paraId="56E93A36" w14:textId="77777777" w:rsidR="00377526" w:rsidRPr="00D310F4" w:rsidRDefault="00377526" w:rsidP="00C46FA7">
      <w:pPr>
        <w:keepNext/>
        <w:keepLines/>
        <w:tabs>
          <w:tab w:val="left" w:pos="426"/>
        </w:tabs>
        <w:spacing w:after="0"/>
        <w:rPr>
          <w:rFonts w:ascii="Verdana" w:hAnsi="Verdana" w:cs="Calibri"/>
          <w:b/>
          <w:color w:val="FF000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D310F4" w:rsidRPr="00D310F4" w14:paraId="56E93A3B" w14:textId="77777777" w:rsidTr="00107B17">
        <w:trPr>
          <w:jc w:val="center"/>
        </w:trPr>
        <w:tc>
          <w:tcPr>
            <w:tcW w:w="8763" w:type="dxa"/>
            <w:shd w:val="clear" w:color="auto" w:fill="FFFFFF"/>
            <w:hideMark/>
          </w:tcPr>
          <w:p w14:paraId="56E93A37" w14:textId="77777777" w:rsidR="00377526" w:rsidRPr="00D310F4" w:rsidRDefault="00377526" w:rsidP="00FF62A2">
            <w:pPr>
              <w:spacing w:after="120"/>
              <w:ind w:left="-6" w:firstLine="6"/>
              <w:rPr>
                <w:rFonts w:ascii="Verdana" w:hAnsi="Verdana" w:cs="Calibri"/>
                <w:b/>
                <w:color w:val="FF0000"/>
                <w:sz w:val="20"/>
                <w:lang w:val="en-GB"/>
              </w:rPr>
            </w:pPr>
            <w:r w:rsidRPr="00D310F4">
              <w:rPr>
                <w:rFonts w:ascii="Verdana" w:hAnsi="Verdana" w:cs="Calibri"/>
                <w:b/>
                <w:color w:val="FF0000"/>
                <w:sz w:val="20"/>
                <w:lang w:val="en-GB"/>
              </w:rPr>
              <w:t>Content of the teaching programme:</w:t>
            </w:r>
          </w:p>
          <w:p w14:paraId="150D1A4D" w14:textId="5703F42C" w:rsidR="00153B61" w:rsidRPr="00D310F4" w:rsidRDefault="00153B61" w:rsidP="00FF62A2">
            <w:pPr>
              <w:spacing w:after="120"/>
              <w:ind w:left="-6" w:firstLine="6"/>
              <w:rPr>
                <w:rFonts w:ascii="Verdana" w:hAnsi="Verdana" w:cs="Calibri"/>
                <w:b/>
                <w:color w:val="FF0000"/>
                <w:sz w:val="20"/>
                <w:lang w:val="en-GB"/>
              </w:rPr>
            </w:pPr>
          </w:p>
          <w:p w14:paraId="4C6BA7C3" w14:textId="77777777" w:rsidR="00153B61" w:rsidRPr="00D310F4" w:rsidRDefault="00153B61" w:rsidP="00FF62A2">
            <w:pPr>
              <w:spacing w:after="120"/>
              <w:ind w:left="-6" w:firstLine="6"/>
              <w:rPr>
                <w:rFonts w:ascii="Verdana" w:hAnsi="Verdana" w:cs="Calibri"/>
                <w:b/>
                <w:color w:val="FF0000"/>
                <w:sz w:val="20"/>
                <w:lang w:val="en-GB"/>
              </w:rPr>
            </w:pPr>
          </w:p>
          <w:p w14:paraId="5537C16A" w14:textId="77777777" w:rsidR="00153B61" w:rsidRPr="00D310F4" w:rsidRDefault="00153B61" w:rsidP="00FF62A2">
            <w:pPr>
              <w:spacing w:after="120"/>
              <w:ind w:left="-6" w:firstLine="6"/>
              <w:rPr>
                <w:rFonts w:ascii="Verdana" w:hAnsi="Verdana" w:cs="Calibri"/>
                <w:b/>
                <w:color w:val="FF0000"/>
                <w:sz w:val="20"/>
                <w:lang w:val="en-GB"/>
              </w:rPr>
            </w:pPr>
          </w:p>
          <w:p w14:paraId="2B78BD76" w14:textId="77777777" w:rsidR="00153B61" w:rsidRPr="00D310F4" w:rsidRDefault="00153B61" w:rsidP="00FF62A2">
            <w:pPr>
              <w:spacing w:after="120"/>
              <w:ind w:left="-6" w:firstLine="6"/>
              <w:rPr>
                <w:rFonts w:ascii="Verdana" w:hAnsi="Verdana" w:cs="Calibri"/>
                <w:b/>
                <w:color w:val="FF0000"/>
                <w:sz w:val="20"/>
                <w:lang w:val="en-GB"/>
              </w:rPr>
            </w:pPr>
          </w:p>
          <w:p w14:paraId="56E93A3A" w14:textId="77777777" w:rsidR="00377526" w:rsidRPr="00D310F4" w:rsidRDefault="00377526" w:rsidP="00F71F07">
            <w:pPr>
              <w:spacing w:after="120"/>
              <w:rPr>
                <w:rFonts w:ascii="Verdana" w:hAnsi="Verdana" w:cs="Calibri"/>
                <w:color w:val="FF0000"/>
                <w:sz w:val="20"/>
                <w:lang w:val="en-GB"/>
              </w:rPr>
            </w:pPr>
          </w:p>
        </w:tc>
      </w:tr>
    </w:tbl>
    <w:p w14:paraId="56E93A3C" w14:textId="77777777" w:rsidR="00377526" w:rsidRPr="00D310F4" w:rsidRDefault="00377526" w:rsidP="00C46FA7">
      <w:pPr>
        <w:keepNext/>
        <w:keepLines/>
        <w:tabs>
          <w:tab w:val="left" w:pos="426"/>
        </w:tabs>
        <w:spacing w:after="0"/>
        <w:rPr>
          <w:rFonts w:ascii="Verdana" w:hAnsi="Verdana" w:cs="Calibri"/>
          <w:b/>
          <w:color w:val="FF000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D310F4" w:rsidRPr="00D310F4" w14:paraId="56E93A40" w14:textId="77777777" w:rsidTr="00107B17">
        <w:trPr>
          <w:jc w:val="center"/>
        </w:trPr>
        <w:tc>
          <w:tcPr>
            <w:tcW w:w="8763" w:type="dxa"/>
            <w:shd w:val="clear" w:color="auto" w:fill="FFFFFF"/>
            <w:hideMark/>
          </w:tcPr>
          <w:p w14:paraId="56E93A3D" w14:textId="75B1E47A" w:rsidR="00377526" w:rsidRPr="00D310F4" w:rsidRDefault="00377526" w:rsidP="00FF62A2">
            <w:pPr>
              <w:spacing w:after="120"/>
              <w:ind w:left="-6" w:firstLine="6"/>
              <w:rPr>
                <w:rFonts w:ascii="Verdana" w:hAnsi="Verdana" w:cs="Calibri"/>
                <w:b/>
                <w:color w:val="FF0000"/>
                <w:sz w:val="20"/>
                <w:lang w:val="en-GB"/>
              </w:rPr>
            </w:pPr>
            <w:r w:rsidRPr="00D310F4">
              <w:rPr>
                <w:rFonts w:ascii="Verdana" w:hAnsi="Verdana" w:cs="Calibri"/>
                <w:b/>
                <w:color w:val="FF0000"/>
                <w:sz w:val="20"/>
                <w:lang w:val="en-GB"/>
              </w:rPr>
              <w:t>Expected outcomes and impact (</w:t>
            </w:r>
            <w:r w:rsidR="00F62299" w:rsidRPr="00D310F4">
              <w:rPr>
                <w:rFonts w:ascii="Verdana" w:hAnsi="Verdana" w:cs="Calibri"/>
                <w:b/>
                <w:color w:val="FF0000"/>
                <w:sz w:val="20"/>
                <w:lang w:val="en-GB"/>
              </w:rPr>
              <w:t>e.g. on the professional development of the teach</w:t>
            </w:r>
            <w:r w:rsidR="00153B61" w:rsidRPr="00D310F4">
              <w:rPr>
                <w:rFonts w:ascii="Verdana" w:hAnsi="Verdana" w:cs="Calibri"/>
                <w:b/>
                <w:color w:val="FF0000"/>
                <w:sz w:val="20"/>
                <w:lang w:val="en-GB"/>
              </w:rPr>
              <w:t>ing staff member</w:t>
            </w:r>
            <w:r w:rsidR="005F0E76" w:rsidRPr="00D310F4">
              <w:rPr>
                <w:rFonts w:ascii="Verdana" w:hAnsi="Verdana" w:cs="Calibri"/>
                <w:b/>
                <w:color w:val="FF0000"/>
                <w:sz w:val="20"/>
                <w:lang w:val="en-GB"/>
              </w:rPr>
              <w:t xml:space="preserve"> and</w:t>
            </w:r>
            <w:r w:rsidR="00F62299" w:rsidRPr="00D310F4">
              <w:rPr>
                <w:rFonts w:ascii="Verdana" w:hAnsi="Verdana" w:cs="Calibri"/>
                <w:b/>
                <w:color w:val="FF0000"/>
                <w:sz w:val="20"/>
                <w:lang w:val="en-GB"/>
              </w:rPr>
              <w:t xml:space="preserve"> on the competences of students</w:t>
            </w:r>
            <w:r w:rsidR="005F0E76" w:rsidRPr="00D310F4">
              <w:rPr>
                <w:rFonts w:ascii="Verdana" w:hAnsi="Verdana" w:cs="Calibri"/>
                <w:b/>
                <w:color w:val="FF0000"/>
                <w:sz w:val="20"/>
                <w:lang w:val="en-GB"/>
              </w:rPr>
              <w:t xml:space="preserve"> at both institutions)</w:t>
            </w:r>
            <w:r w:rsidRPr="00D310F4">
              <w:rPr>
                <w:rFonts w:ascii="Verdana" w:hAnsi="Verdana" w:cs="Calibri"/>
                <w:b/>
                <w:color w:val="FF0000"/>
                <w:sz w:val="20"/>
                <w:lang w:val="en-GB"/>
              </w:rPr>
              <w:t>:</w:t>
            </w:r>
          </w:p>
          <w:p w14:paraId="4C3E9942" w14:textId="77777777" w:rsidR="00153B61" w:rsidRPr="00D310F4" w:rsidRDefault="00153B61" w:rsidP="00FF62A2">
            <w:pPr>
              <w:spacing w:after="120"/>
              <w:ind w:left="-6" w:firstLine="6"/>
              <w:rPr>
                <w:rFonts w:ascii="Verdana" w:hAnsi="Verdana" w:cs="Calibri"/>
                <w:b/>
                <w:color w:val="FF0000"/>
                <w:sz w:val="20"/>
                <w:lang w:val="en-GB"/>
              </w:rPr>
            </w:pPr>
          </w:p>
          <w:p w14:paraId="5509129B" w14:textId="77777777" w:rsidR="00153B61" w:rsidRPr="00D310F4" w:rsidRDefault="00153B61" w:rsidP="00FF62A2">
            <w:pPr>
              <w:spacing w:after="120"/>
              <w:ind w:left="-6" w:firstLine="6"/>
              <w:rPr>
                <w:rFonts w:ascii="Verdana" w:hAnsi="Verdana" w:cs="Calibri"/>
                <w:b/>
                <w:color w:val="FF0000"/>
                <w:sz w:val="20"/>
                <w:lang w:val="en-GB"/>
              </w:rPr>
            </w:pPr>
          </w:p>
          <w:p w14:paraId="75CCBD73" w14:textId="77777777" w:rsidR="00153B61" w:rsidRPr="00D310F4" w:rsidRDefault="00153B61" w:rsidP="00FF62A2">
            <w:pPr>
              <w:spacing w:after="120"/>
              <w:ind w:left="-6" w:firstLine="6"/>
              <w:rPr>
                <w:rFonts w:ascii="Verdana" w:hAnsi="Verdana" w:cs="Calibri"/>
                <w:b/>
                <w:color w:val="FF0000"/>
                <w:sz w:val="20"/>
                <w:lang w:val="en-GB"/>
              </w:rPr>
            </w:pPr>
          </w:p>
          <w:p w14:paraId="56E93A3F" w14:textId="77777777" w:rsidR="00377526" w:rsidRPr="00D310F4" w:rsidRDefault="00377526" w:rsidP="00FF62A2">
            <w:pPr>
              <w:spacing w:after="120"/>
              <w:rPr>
                <w:rFonts w:ascii="Verdana" w:hAnsi="Verdana" w:cs="Calibri"/>
                <w:color w:val="FF0000"/>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D310F4" w:rsidRPr="00D310F4" w14:paraId="56E93A49" w14:textId="77777777" w:rsidTr="00107B17">
        <w:trPr>
          <w:jc w:val="center"/>
        </w:trPr>
        <w:tc>
          <w:tcPr>
            <w:tcW w:w="8876" w:type="dxa"/>
            <w:shd w:val="clear" w:color="auto" w:fill="FFFFFF"/>
          </w:tcPr>
          <w:p w14:paraId="56E93A46" w14:textId="265578D9" w:rsidR="00377526" w:rsidRPr="00D310F4" w:rsidRDefault="00377526" w:rsidP="00DA5ED4">
            <w:pPr>
              <w:spacing w:before="120" w:after="120"/>
              <w:rPr>
                <w:rFonts w:ascii="Verdana" w:hAnsi="Verdana" w:cs="Calibri"/>
                <w:b/>
                <w:color w:val="FF0000"/>
                <w:sz w:val="20"/>
                <w:lang w:val="en-GB"/>
              </w:rPr>
            </w:pPr>
            <w:r w:rsidRPr="00D310F4">
              <w:rPr>
                <w:rFonts w:ascii="Verdana" w:hAnsi="Verdana" w:cs="Calibri"/>
                <w:b/>
                <w:color w:val="FF0000"/>
                <w:sz w:val="20"/>
                <w:lang w:val="en-GB"/>
              </w:rPr>
              <w:t xml:space="preserve">The </w:t>
            </w:r>
            <w:r w:rsidR="00FF66CC" w:rsidRPr="00D310F4">
              <w:rPr>
                <w:rFonts w:ascii="Verdana" w:hAnsi="Verdana" w:cs="Calibri"/>
                <w:b/>
                <w:color w:val="FF0000"/>
                <w:sz w:val="20"/>
                <w:lang w:val="en-GB"/>
              </w:rPr>
              <w:t>teaching staff member</w:t>
            </w:r>
          </w:p>
          <w:p w14:paraId="56E93A47" w14:textId="77777777" w:rsidR="00377526" w:rsidRPr="00D310F4" w:rsidRDefault="00377526" w:rsidP="007A234F">
            <w:pPr>
              <w:tabs>
                <w:tab w:val="left" w:pos="6165"/>
              </w:tabs>
              <w:spacing w:after="120"/>
              <w:rPr>
                <w:rFonts w:ascii="Verdana" w:hAnsi="Verdana" w:cs="Calibri"/>
                <w:color w:val="FF0000"/>
                <w:sz w:val="20"/>
                <w:lang w:val="en-GB"/>
              </w:rPr>
            </w:pPr>
            <w:r w:rsidRPr="00D310F4">
              <w:rPr>
                <w:rFonts w:ascii="Verdana" w:hAnsi="Verdana" w:cs="Calibri"/>
                <w:color w:val="FF0000"/>
                <w:sz w:val="20"/>
                <w:lang w:val="en-GB"/>
              </w:rPr>
              <w:t>Name:</w:t>
            </w:r>
          </w:p>
          <w:p w14:paraId="56E93A48" w14:textId="77777777" w:rsidR="00377526" w:rsidRPr="00D310F4" w:rsidRDefault="00377526" w:rsidP="00A14125">
            <w:pPr>
              <w:tabs>
                <w:tab w:val="left" w:pos="6165"/>
              </w:tabs>
              <w:spacing w:after="0"/>
              <w:rPr>
                <w:rFonts w:ascii="Verdana" w:hAnsi="Verdana" w:cs="Calibri"/>
                <w:color w:val="FF0000"/>
                <w:sz w:val="20"/>
                <w:lang w:val="en-GB"/>
              </w:rPr>
            </w:pPr>
            <w:r w:rsidRPr="00D310F4">
              <w:rPr>
                <w:rFonts w:ascii="Verdana" w:hAnsi="Verdana" w:cs="Calibri"/>
                <w:color w:val="FF0000"/>
                <w:sz w:val="20"/>
                <w:lang w:val="en-GB"/>
              </w:rPr>
              <w:t>Signature:</w:t>
            </w:r>
            <w:r w:rsidRPr="00D310F4">
              <w:rPr>
                <w:rStyle w:val="EndnoteReference"/>
                <w:rFonts w:ascii="Verdana" w:hAnsi="Verdana" w:cs="Calibri"/>
                <w:b/>
                <w:color w:val="FF0000"/>
                <w:sz w:val="20"/>
                <w:lang w:val="en-GB"/>
              </w:rPr>
              <w:t xml:space="preserve"> </w:t>
            </w:r>
            <w:r w:rsidRPr="00D310F4">
              <w:rPr>
                <w:rFonts w:ascii="Verdana" w:hAnsi="Verdana" w:cs="Calibri"/>
                <w:color w:val="FF0000"/>
                <w:sz w:val="20"/>
                <w:lang w:val="en-GB"/>
              </w:rPr>
              <w:tab/>
              <w:t>Date:</w:t>
            </w:r>
            <w:r w:rsidRPr="00D310F4">
              <w:rPr>
                <w:rFonts w:ascii="Verdana" w:hAnsi="Verdana" w:cs="Calibri"/>
                <w:color w:val="FF0000"/>
                <w:sz w:val="20"/>
                <w:lang w:val="en-GB"/>
              </w:rPr>
              <w:tab/>
            </w:r>
          </w:p>
        </w:tc>
      </w:tr>
    </w:tbl>
    <w:p w14:paraId="56E93A4A" w14:textId="77777777" w:rsidR="00377526" w:rsidRPr="00D310F4" w:rsidRDefault="00377526" w:rsidP="00DA5ED4">
      <w:pPr>
        <w:spacing w:after="0"/>
        <w:rPr>
          <w:rFonts w:ascii="Verdana" w:hAnsi="Verdana" w:cs="Calibri"/>
          <w:color w:val="FF0000"/>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D310F4" w:rsidRPr="00D310F4" w14:paraId="56E93A4E" w14:textId="77777777" w:rsidTr="00107B17">
        <w:trPr>
          <w:jc w:val="center"/>
        </w:trPr>
        <w:tc>
          <w:tcPr>
            <w:tcW w:w="8841" w:type="dxa"/>
            <w:shd w:val="clear" w:color="auto" w:fill="FFFFFF"/>
          </w:tcPr>
          <w:p w14:paraId="56E93A4B" w14:textId="482174EC" w:rsidR="00377526" w:rsidRPr="00D310F4" w:rsidRDefault="00377526" w:rsidP="00413837">
            <w:pPr>
              <w:spacing w:before="120" w:after="120"/>
              <w:rPr>
                <w:rFonts w:ascii="Verdana" w:hAnsi="Verdana" w:cs="Calibri"/>
                <w:b/>
                <w:color w:val="FF0000"/>
                <w:sz w:val="20"/>
                <w:lang w:val="en-GB"/>
              </w:rPr>
            </w:pPr>
            <w:r w:rsidRPr="00D310F4">
              <w:rPr>
                <w:rFonts w:ascii="Verdana" w:hAnsi="Verdana" w:cs="Calibri"/>
                <w:b/>
                <w:color w:val="FF0000"/>
                <w:sz w:val="20"/>
                <w:lang w:val="en-GB"/>
              </w:rPr>
              <w:t>The sending institution/enterprise</w:t>
            </w:r>
          </w:p>
          <w:p w14:paraId="56E93A4C" w14:textId="77777777" w:rsidR="00377526" w:rsidRPr="00D310F4" w:rsidRDefault="00377526" w:rsidP="00DA5ED4">
            <w:pPr>
              <w:tabs>
                <w:tab w:val="left" w:pos="3348"/>
                <w:tab w:val="left" w:pos="6183"/>
                <w:tab w:val="left" w:pos="6892"/>
              </w:tabs>
              <w:spacing w:after="120"/>
              <w:rPr>
                <w:rFonts w:ascii="Verdana" w:hAnsi="Verdana" w:cs="Calibri"/>
                <w:color w:val="FF0000"/>
                <w:sz w:val="20"/>
                <w:lang w:val="en-GB"/>
              </w:rPr>
            </w:pPr>
            <w:r w:rsidRPr="00D310F4">
              <w:rPr>
                <w:rFonts w:ascii="Verdana" w:hAnsi="Verdana" w:cs="Calibri"/>
                <w:color w:val="FF0000"/>
                <w:sz w:val="20"/>
                <w:lang w:val="en-GB"/>
              </w:rPr>
              <w:t>Name of the responsible person:</w:t>
            </w:r>
          </w:p>
          <w:p w14:paraId="56E93A4D" w14:textId="77777777" w:rsidR="00377526" w:rsidRPr="00D310F4" w:rsidRDefault="00377526" w:rsidP="00A14125">
            <w:pPr>
              <w:tabs>
                <w:tab w:val="left" w:pos="3348"/>
                <w:tab w:val="left" w:pos="6183"/>
                <w:tab w:val="left" w:pos="6892"/>
              </w:tabs>
              <w:spacing w:after="0"/>
              <w:rPr>
                <w:rFonts w:ascii="Verdana" w:hAnsi="Verdana" w:cs="Calibri"/>
                <w:b/>
                <w:color w:val="FF0000"/>
                <w:sz w:val="20"/>
                <w:lang w:val="en-GB"/>
              </w:rPr>
            </w:pPr>
            <w:r w:rsidRPr="00D310F4">
              <w:rPr>
                <w:rFonts w:ascii="Verdana" w:hAnsi="Verdana" w:cs="Calibri"/>
                <w:color w:val="FF0000"/>
                <w:sz w:val="20"/>
                <w:lang w:val="en-GB"/>
              </w:rPr>
              <w:t xml:space="preserve">Signature: </w:t>
            </w:r>
            <w:r w:rsidRPr="00D310F4">
              <w:rPr>
                <w:rFonts w:ascii="Verdana" w:hAnsi="Verdana" w:cs="Calibri"/>
                <w:color w:val="FF0000"/>
                <w:sz w:val="20"/>
                <w:lang w:val="en-GB"/>
              </w:rPr>
              <w:tab/>
            </w:r>
            <w:r w:rsidRPr="00D310F4">
              <w:rPr>
                <w:rFonts w:ascii="Verdana" w:hAnsi="Verdana" w:cs="Calibri"/>
                <w:color w:val="FF0000"/>
                <w:sz w:val="20"/>
                <w:lang w:val="en-GB"/>
              </w:rPr>
              <w:tab/>
              <w:t xml:space="preserve">Date: </w:t>
            </w:r>
            <w:r w:rsidRPr="00D310F4">
              <w:rPr>
                <w:rFonts w:ascii="Verdana" w:hAnsi="Verdana" w:cs="Calibri"/>
                <w:color w:val="FF0000"/>
                <w:sz w:val="20"/>
                <w:lang w:val="en-GB"/>
              </w:rPr>
              <w:tab/>
            </w:r>
          </w:p>
        </w:tc>
      </w:tr>
    </w:tbl>
    <w:p w14:paraId="31FEC02E" w14:textId="2BA18B1B" w:rsidR="0055481B" w:rsidRPr="00D310F4" w:rsidRDefault="0055481B" w:rsidP="00DA5ED4">
      <w:pPr>
        <w:spacing w:after="0"/>
        <w:rPr>
          <w:rFonts w:ascii="Verdana" w:hAnsi="Verdana" w:cs="Calibri"/>
          <w:color w:val="FF0000"/>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D310F4" w:rsidRPr="00D310F4" w14:paraId="56E93A53" w14:textId="77777777" w:rsidTr="00107B17">
        <w:trPr>
          <w:jc w:val="center"/>
        </w:trPr>
        <w:tc>
          <w:tcPr>
            <w:tcW w:w="8823" w:type="dxa"/>
            <w:shd w:val="clear" w:color="auto" w:fill="FFFFFF"/>
          </w:tcPr>
          <w:p w14:paraId="56E93A50" w14:textId="77777777" w:rsidR="00377526" w:rsidRPr="00D310F4" w:rsidRDefault="00377526" w:rsidP="00413837">
            <w:pPr>
              <w:spacing w:before="120" w:after="120"/>
              <w:rPr>
                <w:rFonts w:ascii="Verdana" w:hAnsi="Verdana" w:cs="Calibri"/>
                <w:b/>
                <w:color w:val="FF0000"/>
                <w:sz w:val="20"/>
                <w:lang w:val="en-GB"/>
              </w:rPr>
            </w:pPr>
            <w:r w:rsidRPr="00D310F4">
              <w:rPr>
                <w:rFonts w:ascii="Verdana" w:hAnsi="Verdana" w:cs="Calibri"/>
                <w:b/>
                <w:color w:val="FF0000"/>
                <w:sz w:val="20"/>
                <w:lang w:val="en-GB"/>
              </w:rPr>
              <w:t>The receiving institution</w:t>
            </w:r>
          </w:p>
          <w:p w14:paraId="56E93A51" w14:textId="77777777" w:rsidR="00377526" w:rsidRPr="00D310F4" w:rsidRDefault="00377526" w:rsidP="00DA5ED4">
            <w:pPr>
              <w:tabs>
                <w:tab w:val="left" w:pos="3312"/>
                <w:tab w:val="left" w:pos="6147"/>
                <w:tab w:val="left" w:pos="6856"/>
              </w:tabs>
              <w:spacing w:after="120"/>
              <w:rPr>
                <w:rFonts w:ascii="Verdana" w:hAnsi="Verdana" w:cs="Calibri"/>
                <w:color w:val="FF0000"/>
                <w:sz w:val="20"/>
                <w:lang w:val="en-GB"/>
              </w:rPr>
            </w:pPr>
            <w:r w:rsidRPr="00D310F4">
              <w:rPr>
                <w:rFonts w:ascii="Verdana" w:hAnsi="Verdana" w:cs="Calibri"/>
                <w:color w:val="FF0000"/>
                <w:sz w:val="20"/>
                <w:lang w:val="en-GB"/>
              </w:rPr>
              <w:t>Name of the responsible person:</w:t>
            </w:r>
          </w:p>
          <w:p w14:paraId="56E93A52" w14:textId="77777777" w:rsidR="00377526" w:rsidRPr="00D310F4" w:rsidRDefault="00377526" w:rsidP="00A14125">
            <w:pPr>
              <w:tabs>
                <w:tab w:val="left" w:pos="3312"/>
                <w:tab w:val="left" w:pos="6147"/>
                <w:tab w:val="left" w:pos="6856"/>
              </w:tabs>
              <w:spacing w:after="0"/>
              <w:rPr>
                <w:rFonts w:ascii="Verdana" w:hAnsi="Verdana" w:cs="Calibri"/>
                <w:color w:val="FF0000"/>
                <w:sz w:val="20"/>
                <w:lang w:val="en-GB"/>
              </w:rPr>
            </w:pPr>
            <w:r w:rsidRPr="00D310F4">
              <w:rPr>
                <w:rFonts w:ascii="Verdana" w:hAnsi="Verdana" w:cs="Calibri"/>
                <w:color w:val="FF0000"/>
                <w:sz w:val="20"/>
                <w:lang w:val="en-GB"/>
              </w:rPr>
              <w:t xml:space="preserve">Signature: </w:t>
            </w:r>
            <w:r w:rsidRPr="00D310F4">
              <w:rPr>
                <w:rFonts w:ascii="Verdana" w:hAnsi="Verdana" w:cs="Calibri"/>
                <w:color w:val="FF0000"/>
                <w:sz w:val="20"/>
                <w:lang w:val="en-GB"/>
              </w:rPr>
              <w:tab/>
            </w:r>
            <w:r w:rsidRPr="00D310F4">
              <w:rPr>
                <w:rFonts w:ascii="Verdana" w:hAnsi="Verdana" w:cs="Calibri"/>
                <w:color w:val="FF0000"/>
                <w:sz w:val="20"/>
                <w:lang w:val="en-GB"/>
              </w:rPr>
              <w:tab/>
              <w:t>Date:</w:t>
            </w:r>
            <w:r w:rsidRPr="00D310F4">
              <w:rPr>
                <w:rFonts w:ascii="Verdana" w:hAnsi="Verdana" w:cs="Calibri"/>
                <w:color w:val="FF0000"/>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3"/>
      <w:footerReference w:type="default" r:id="rId14"/>
      <w:headerReference w:type="first" r:id="rId15"/>
      <w:footerReference w:type="first" r:id="rId16"/>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6C6A15" w14:textId="77777777" w:rsidR="001A7E6A" w:rsidRDefault="001A7E6A">
      <w:r>
        <w:separator/>
      </w:r>
    </w:p>
  </w:endnote>
  <w:endnote w:type="continuationSeparator" w:id="0">
    <w:p w14:paraId="29C4B7C6" w14:textId="77777777" w:rsidR="001A7E6A" w:rsidRDefault="001A7E6A">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14:paraId="6FA9FEDC" w14:textId="7A0C6064" w:rsidR="0081766A" w:rsidRDefault="0081766A">
        <w:pPr>
          <w:pStyle w:val="Footer"/>
          <w:jc w:val="center"/>
        </w:pPr>
        <w:r>
          <w:fldChar w:fldCharType="begin"/>
        </w:r>
        <w:r>
          <w:instrText xml:space="preserve"> PAGE   \* MERGEFORMAT </w:instrText>
        </w:r>
        <w:r>
          <w:fldChar w:fldCharType="separate"/>
        </w:r>
        <w:r w:rsidR="0055298F">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96ED5" w14:textId="77777777" w:rsidR="001A7E6A" w:rsidRDefault="001A7E6A">
      <w:r>
        <w:separator/>
      </w:r>
    </w:p>
  </w:footnote>
  <w:footnote w:type="continuationSeparator" w:id="0">
    <w:p w14:paraId="22F915B0" w14:textId="77777777" w:rsidR="001A7E6A" w:rsidRDefault="001A7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59ED1" w14:textId="77777777" w:rsidR="00D310F4"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p>
                              <w:p w14:paraId="56E93A6D" w14:textId="46800004" w:rsidR="00AD66BB" w:rsidRPr="00AD66BB" w:rsidRDefault="00D310F4"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University of Dubrovnik</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D310F4" w:rsidRDefault="007967A9" w:rsidP="007967A9">
                                <w:pPr>
                                  <w:tabs>
                                    <w:tab w:val="left" w:pos="3119"/>
                                  </w:tabs>
                                  <w:spacing w:after="0"/>
                                  <w:jc w:val="left"/>
                                  <w:rPr>
                                    <w:rFonts w:ascii="Verdana" w:hAnsi="Verdana"/>
                                    <w:b/>
                                    <w:i/>
                                    <w:color w:val="FF0000"/>
                                    <w:sz w:val="16"/>
                                    <w:szCs w:val="16"/>
                                    <w:lang w:val="en-GB"/>
                                  </w:rPr>
                                </w:pPr>
                                <w:r w:rsidRPr="00D310F4">
                                  <w:rPr>
                                    <w:rFonts w:ascii="Verdana" w:hAnsi="Verdana"/>
                                    <w:b/>
                                    <w:i/>
                                    <w:color w:val="FF0000"/>
                                    <w:sz w:val="16"/>
                                    <w:szCs w:val="16"/>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36559ED1" w14:textId="77777777" w:rsidR="00D310F4"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p>
                        <w:p w14:paraId="56E93A6D" w14:textId="46800004" w:rsidR="00AD66BB" w:rsidRPr="00AD66BB" w:rsidRDefault="00D310F4"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University of Dubrovnik</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D310F4" w:rsidRDefault="007967A9" w:rsidP="007967A9">
                          <w:pPr>
                            <w:tabs>
                              <w:tab w:val="left" w:pos="3119"/>
                            </w:tabs>
                            <w:spacing w:after="0"/>
                            <w:jc w:val="left"/>
                            <w:rPr>
                              <w:rFonts w:ascii="Verdana" w:hAnsi="Verdana"/>
                              <w:b/>
                              <w:i/>
                              <w:color w:val="FF0000"/>
                              <w:sz w:val="16"/>
                              <w:szCs w:val="16"/>
                              <w:lang w:val="en-GB"/>
                            </w:rPr>
                          </w:pPr>
                          <w:r w:rsidRPr="00D310F4">
                            <w:rPr>
                              <w:rFonts w:ascii="Verdana" w:hAnsi="Verdana"/>
                              <w:b/>
                              <w:i/>
                              <w:color w:val="FF0000"/>
                              <w:sz w:val="16"/>
                              <w:szCs w:val="16"/>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09F541B"/>
    <w:multiLevelType w:val="hybridMultilevel"/>
    <w:tmpl w:val="8868A1EA"/>
    <w:lvl w:ilvl="0" w:tplc="55868C7A">
      <w:start w:val="5"/>
      <w:numFmt w:val="bullet"/>
      <w:lvlText w:val="-"/>
      <w:lvlJc w:val="left"/>
      <w:pPr>
        <w:ind w:left="720" w:hanging="360"/>
      </w:pPr>
      <w:rPr>
        <w:rFonts w:ascii="Verdana" w:eastAsia="Times New Roman" w:hAnsi="Verdana"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3"/>
  </w:num>
  <w:num w:numId="8">
    <w:abstractNumId w:val="44"/>
  </w:num>
  <w:num w:numId="9">
    <w:abstractNumId w:val="24"/>
  </w:num>
  <w:num w:numId="10">
    <w:abstractNumId w:val="42"/>
  </w:num>
  <w:num w:numId="11">
    <w:abstractNumId w:val="40"/>
  </w:num>
  <w:num w:numId="12">
    <w:abstractNumId w:val="31"/>
  </w:num>
  <w:num w:numId="13">
    <w:abstractNumId w:val="38"/>
  </w:num>
  <w:num w:numId="14">
    <w:abstractNumId w:val="19"/>
  </w:num>
  <w:num w:numId="15">
    <w:abstractNumId w:val="25"/>
  </w:num>
  <w:num w:numId="16">
    <w:abstractNumId w:val="15"/>
  </w:num>
  <w:num w:numId="17">
    <w:abstractNumId w:val="21"/>
  </w:num>
  <w:num w:numId="18">
    <w:abstractNumId w:val="45"/>
  </w:num>
  <w:num w:numId="19">
    <w:abstractNumId w:val="34"/>
  </w:num>
  <w:num w:numId="20">
    <w:abstractNumId w:val="17"/>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6"/>
  </w:num>
  <w:num w:numId="28">
    <w:abstractNumId w:val="10"/>
  </w:num>
  <w:num w:numId="29">
    <w:abstractNumId w:val="39"/>
  </w:num>
  <w:num w:numId="30">
    <w:abstractNumId w:val="35"/>
  </w:num>
  <w:num w:numId="31">
    <w:abstractNumId w:val="23"/>
  </w:num>
  <w:num w:numId="32">
    <w:abstractNumId w:val="12"/>
  </w:num>
  <w:num w:numId="33">
    <w:abstractNumId w:val="37"/>
  </w:num>
  <w:num w:numId="34">
    <w:abstractNumId w:val="13"/>
  </w:num>
  <w:num w:numId="35">
    <w:abstractNumId w:val="14"/>
  </w:num>
  <w:num w:numId="36">
    <w:abstractNumId w:val="11"/>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2"/>
  </w:num>
  <w:num w:numId="46">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17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A7E6A"/>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0B9D"/>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298F"/>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0F4"/>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er" w:uiPriority="99"/>
    <w:lsdException w:name="footer"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er" w:uiPriority="99"/>
    <w:lsdException w:name="footer"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potreb@unidu.h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55E669-19C6-486A-8BCE-D7CAD093B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466</Words>
  <Characters>2661</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3121</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Nikolina Potrebica</cp:lastModifiedBy>
  <cp:revision>2</cp:revision>
  <cp:lastPrinted>2018-03-16T17:29:00Z</cp:lastPrinted>
  <dcterms:created xsi:type="dcterms:W3CDTF">2019-07-19T08:32:00Z</dcterms:created>
  <dcterms:modified xsi:type="dcterms:W3CDTF">2019-07-19T08:32:00Z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