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5DEC390F" w14:textId="77777777" w:rsidR="00404C36" w:rsidRDefault="00404C36" w:rsidP="00404C36">
      <w:pPr>
        <w:pStyle w:val="CommentText"/>
        <w:tabs>
          <w:tab w:val="left" w:pos="2552"/>
          <w:tab w:val="left" w:pos="3686"/>
          <w:tab w:val="left" w:pos="5954"/>
        </w:tabs>
        <w:spacing w:after="0"/>
        <w:rPr>
          <w:rFonts w:ascii="Verdana" w:hAnsi="Verdana" w:cs="Calibri"/>
          <w:lang w:val="en-GB"/>
        </w:rPr>
      </w:pPr>
    </w:p>
    <w:p w14:paraId="1BD4E711" w14:textId="3FABE2C4" w:rsidR="00404C36" w:rsidRPr="00D310F4" w:rsidRDefault="00404C36" w:rsidP="00404C36">
      <w:pPr>
        <w:pStyle w:val="CommentText"/>
        <w:tabs>
          <w:tab w:val="left" w:pos="2552"/>
          <w:tab w:val="left" w:pos="3686"/>
          <w:tab w:val="left" w:pos="5954"/>
        </w:tabs>
        <w:spacing w:after="0"/>
        <w:rPr>
          <w:rFonts w:ascii="Verdana" w:hAnsi="Verdana" w:cs="Calibri"/>
          <w:color w:val="FF0000"/>
          <w:lang w:val="en-GB"/>
        </w:rPr>
      </w:pPr>
      <w:r w:rsidRPr="00490F95">
        <w:rPr>
          <w:rFonts w:ascii="Verdana" w:hAnsi="Verdana" w:cs="Calibri"/>
          <w:lang w:val="en-GB"/>
        </w:rPr>
        <w:t xml:space="preserve">Planned period of the </w:t>
      </w:r>
      <w:r w:rsidR="00471D15">
        <w:rPr>
          <w:rFonts w:ascii="Verdana" w:hAnsi="Verdana" w:cs="Calibri"/>
          <w:lang w:val="en-GB"/>
        </w:rPr>
        <w:t xml:space="preserve">training </w:t>
      </w:r>
      <w:bookmarkStart w:id="0" w:name="_GoBack"/>
      <w:bookmarkEnd w:id="0"/>
      <w:r w:rsidRPr="00490F95">
        <w:rPr>
          <w:rFonts w:ascii="Verdana" w:hAnsi="Verdana" w:cs="Calibri"/>
          <w:lang w:val="en-GB"/>
        </w:rPr>
        <w:t xml:space="preserve">activity: from </w:t>
      </w:r>
      <w:r w:rsidRPr="00D310F4">
        <w:rPr>
          <w:rFonts w:ascii="Verdana" w:hAnsi="Verdana" w:cs="Calibri"/>
          <w:i/>
          <w:color w:val="FF0000"/>
          <w:lang w:val="en-GB"/>
        </w:rPr>
        <w:t>[day/month/year]</w:t>
      </w:r>
      <w:r w:rsidRPr="00D310F4">
        <w:rPr>
          <w:rFonts w:ascii="Verdana" w:hAnsi="Verdana" w:cs="Calibri"/>
          <w:color w:val="FF0000"/>
          <w:lang w:val="en-GB"/>
        </w:rPr>
        <w:tab/>
      </w:r>
      <w:r w:rsidRPr="00490F95">
        <w:rPr>
          <w:rFonts w:ascii="Verdana" w:hAnsi="Verdana" w:cs="Calibri"/>
          <w:lang w:val="en-GB"/>
        </w:rPr>
        <w:t xml:space="preserve">till </w:t>
      </w:r>
      <w:r w:rsidRPr="00D310F4">
        <w:rPr>
          <w:rFonts w:ascii="Verdana" w:hAnsi="Verdana" w:cs="Calibri"/>
          <w:i/>
          <w:color w:val="FF0000"/>
          <w:lang w:val="en-GB"/>
        </w:rPr>
        <w:t>[day/month/year]</w:t>
      </w:r>
    </w:p>
    <w:p w14:paraId="51B12D59" w14:textId="77777777" w:rsidR="00404C36" w:rsidRDefault="00404C36" w:rsidP="00404C36">
      <w:pPr>
        <w:pStyle w:val="CommentText"/>
        <w:tabs>
          <w:tab w:val="left" w:pos="2552"/>
          <w:tab w:val="left" w:pos="3686"/>
          <w:tab w:val="left" w:pos="5954"/>
        </w:tabs>
        <w:spacing w:after="0"/>
        <w:rPr>
          <w:rFonts w:ascii="Verdana" w:hAnsi="Verdana" w:cs="Calibri"/>
          <w:lang w:val="en-GB"/>
        </w:rPr>
      </w:pPr>
    </w:p>
    <w:p w14:paraId="4A55D029" w14:textId="3A70D861" w:rsidR="00404C36" w:rsidRPr="007B47D8" w:rsidRDefault="00404C36" w:rsidP="007B47D8">
      <w:pPr>
        <w:pStyle w:val="CommentText"/>
        <w:tabs>
          <w:tab w:val="left" w:pos="2552"/>
          <w:tab w:val="left" w:pos="3686"/>
          <w:tab w:val="left" w:pos="5954"/>
        </w:tabs>
        <w:rPr>
          <w:color w:val="FF0000"/>
          <w:lang w:val="en-GB"/>
        </w:rPr>
      </w:pPr>
      <w:r w:rsidRPr="00D310F4">
        <w:rPr>
          <w:rFonts w:ascii="Verdana" w:hAnsi="Verdana" w:cs="Calibri"/>
          <w:color w:val="FF000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404C36" w:rsidRDefault="00377526" w:rsidP="00A07EA6">
            <w:pPr>
              <w:ind w:right="-993"/>
              <w:jc w:val="left"/>
              <w:rPr>
                <w:rFonts w:ascii="Verdana" w:hAnsi="Verdana" w:cs="Arial"/>
                <w:color w:val="FF0000"/>
                <w:sz w:val="20"/>
                <w:lang w:val="is-IS"/>
              </w:rPr>
            </w:pPr>
            <w:r w:rsidRPr="00404C36">
              <w:rPr>
                <w:rFonts w:ascii="Verdana" w:hAnsi="Verdana" w:cs="Arial"/>
                <w:color w:val="FF0000"/>
                <w:sz w:val="20"/>
                <w:lang w:val="en-GB"/>
              </w:rPr>
              <w:t>Last name</w:t>
            </w:r>
            <w:r w:rsidR="00DB714F" w:rsidRPr="00404C36">
              <w:rPr>
                <w:rFonts w:ascii="Verdana" w:hAnsi="Verdana" w:cs="Arial"/>
                <w:color w:val="FF0000"/>
                <w:sz w:val="20"/>
                <w:lang w:val="en-GB"/>
              </w:rPr>
              <w:t xml:space="preserve"> </w:t>
            </w:r>
            <w:r w:rsidR="00DB714F" w:rsidRPr="00404C36">
              <w:rPr>
                <w:rFonts w:ascii="Verdana" w:hAnsi="Verdana" w:cs="Arial"/>
                <w:color w:val="FF0000"/>
                <w:sz w:val="20"/>
                <w:lang w:val="is-IS"/>
              </w:rPr>
              <w:t>(s)</w:t>
            </w:r>
          </w:p>
        </w:tc>
        <w:tc>
          <w:tcPr>
            <w:tcW w:w="2232" w:type="dxa"/>
            <w:shd w:val="clear" w:color="auto" w:fill="FFFFFF"/>
          </w:tcPr>
          <w:p w14:paraId="5D72C54A" w14:textId="77777777" w:rsidR="00377526" w:rsidRPr="00404C36" w:rsidRDefault="00377526" w:rsidP="00A07EA6">
            <w:pPr>
              <w:ind w:right="-993"/>
              <w:jc w:val="left"/>
              <w:rPr>
                <w:rFonts w:ascii="Verdana" w:hAnsi="Verdana" w:cs="Arial"/>
                <w:b/>
                <w:color w:val="FF0000"/>
                <w:sz w:val="20"/>
                <w:lang w:val="en-GB"/>
              </w:rPr>
            </w:pPr>
          </w:p>
        </w:tc>
        <w:tc>
          <w:tcPr>
            <w:tcW w:w="2307" w:type="dxa"/>
            <w:shd w:val="clear" w:color="auto" w:fill="FFFFFF"/>
          </w:tcPr>
          <w:p w14:paraId="5D72C54B" w14:textId="0F985E11" w:rsidR="00377526" w:rsidRPr="00404C36" w:rsidRDefault="00377526" w:rsidP="00A07EA6">
            <w:pPr>
              <w:ind w:right="-993"/>
              <w:jc w:val="left"/>
              <w:rPr>
                <w:rFonts w:ascii="Verdana" w:hAnsi="Verdana" w:cs="Arial"/>
                <w:color w:val="FF0000"/>
                <w:sz w:val="20"/>
                <w:lang w:val="en-GB"/>
              </w:rPr>
            </w:pPr>
            <w:r w:rsidRPr="00404C36">
              <w:rPr>
                <w:rFonts w:ascii="Verdana" w:hAnsi="Verdana" w:cs="Arial"/>
                <w:color w:val="FF0000"/>
                <w:sz w:val="20"/>
                <w:lang w:val="en-GB"/>
              </w:rPr>
              <w:t>First name</w:t>
            </w:r>
            <w:r w:rsidR="009578BC" w:rsidRPr="00404C36">
              <w:rPr>
                <w:rFonts w:ascii="Verdana" w:hAnsi="Verdana" w:cs="Arial"/>
                <w:color w:val="FF0000"/>
                <w:sz w:val="20"/>
                <w:lang w:val="en-GB"/>
              </w:rPr>
              <w:t xml:space="preserve"> </w:t>
            </w:r>
            <w:r w:rsidR="00DB714F" w:rsidRPr="00404C36">
              <w:rPr>
                <w:rFonts w:ascii="Verdana" w:hAnsi="Verdana" w:cs="Arial"/>
                <w:color w:val="FF0000"/>
                <w:sz w:val="20"/>
                <w:lang w:val="en-GB"/>
              </w:rPr>
              <w:t>(s)</w:t>
            </w:r>
          </w:p>
        </w:tc>
        <w:tc>
          <w:tcPr>
            <w:tcW w:w="2157" w:type="dxa"/>
            <w:shd w:val="clear" w:color="auto" w:fill="FFFFFF"/>
          </w:tcPr>
          <w:p w14:paraId="5D72C54C" w14:textId="77777777" w:rsidR="00377526" w:rsidRPr="00404C36" w:rsidRDefault="00377526" w:rsidP="00A07EA6">
            <w:pPr>
              <w:ind w:right="-993"/>
              <w:jc w:val="center"/>
              <w:rPr>
                <w:rFonts w:ascii="Verdana" w:hAnsi="Verdana" w:cs="Arial"/>
                <w:b/>
                <w:color w:val="FF000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404C36" w:rsidRDefault="00377526" w:rsidP="00A07EA6">
            <w:pPr>
              <w:ind w:right="-993"/>
              <w:jc w:val="left"/>
              <w:rPr>
                <w:rFonts w:ascii="Verdana" w:hAnsi="Verdana" w:cs="Arial"/>
                <w:color w:val="FF0000"/>
                <w:sz w:val="20"/>
                <w:lang w:val="en-GB"/>
              </w:rPr>
            </w:pPr>
            <w:r w:rsidRPr="00404C36">
              <w:rPr>
                <w:rFonts w:ascii="Verdana" w:hAnsi="Verdana" w:cs="Arial"/>
                <w:color w:val="FF0000"/>
                <w:sz w:val="20"/>
                <w:lang w:val="en-GB"/>
              </w:rPr>
              <w:t>Seniority</w:t>
            </w:r>
            <w:r w:rsidRPr="00404C36">
              <w:rPr>
                <w:rStyle w:val="EndnoteReference"/>
                <w:rFonts w:ascii="Verdana" w:hAnsi="Verdana" w:cs="Arial"/>
                <w:color w:val="FF0000"/>
                <w:sz w:val="20"/>
                <w:lang w:val="en-GB"/>
              </w:rPr>
              <w:endnoteReference w:id="2"/>
            </w:r>
          </w:p>
        </w:tc>
        <w:tc>
          <w:tcPr>
            <w:tcW w:w="2232" w:type="dxa"/>
            <w:shd w:val="clear" w:color="auto" w:fill="FFFFFF"/>
          </w:tcPr>
          <w:p w14:paraId="5D72C54F" w14:textId="77777777" w:rsidR="00377526" w:rsidRPr="00404C36" w:rsidRDefault="00377526" w:rsidP="00A07EA6">
            <w:pPr>
              <w:ind w:right="-993"/>
              <w:jc w:val="left"/>
              <w:rPr>
                <w:rFonts w:ascii="Verdana" w:hAnsi="Verdana" w:cs="Arial"/>
                <w:color w:val="FF0000"/>
                <w:sz w:val="20"/>
                <w:lang w:val="en-GB"/>
              </w:rPr>
            </w:pPr>
          </w:p>
        </w:tc>
        <w:tc>
          <w:tcPr>
            <w:tcW w:w="2307" w:type="dxa"/>
            <w:shd w:val="clear" w:color="auto" w:fill="FFFFFF"/>
          </w:tcPr>
          <w:p w14:paraId="5D72C550" w14:textId="77777777" w:rsidR="00377526" w:rsidRPr="00404C36" w:rsidRDefault="00377526" w:rsidP="00A07EA6">
            <w:pPr>
              <w:ind w:right="-993"/>
              <w:jc w:val="left"/>
              <w:rPr>
                <w:rFonts w:ascii="Verdana" w:hAnsi="Verdana" w:cs="Arial"/>
                <w:color w:val="FF0000"/>
                <w:sz w:val="20"/>
                <w:lang w:val="en-GB"/>
              </w:rPr>
            </w:pPr>
            <w:r w:rsidRPr="00404C36">
              <w:rPr>
                <w:rFonts w:ascii="Verdana" w:hAnsi="Verdana" w:cs="Arial"/>
                <w:color w:val="FF0000"/>
                <w:sz w:val="20"/>
                <w:lang w:val="en-GB"/>
              </w:rPr>
              <w:t>Nationality</w:t>
            </w:r>
            <w:r w:rsidRPr="00404C36">
              <w:rPr>
                <w:rStyle w:val="EndnoteReference"/>
                <w:rFonts w:ascii="Verdana" w:hAnsi="Verdana" w:cs="Calibri"/>
                <w:color w:val="FF0000"/>
                <w:sz w:val="20"/>
                <w:lang w:val="en-GB"/>
              </w:rPr>
              <w:endnoteReference w:id="3"/>
            </w:r>
          </w:p>
        </w:tc>
        <w:tc>
          <w:tcPr>
            <w:tcW w:w="2157" w:type="dxa"/>
            <w:shd w:val="clear" w:color="auto" w:fill="FFFFFF"/>
          </w:tcPr>
          <w:p w14:paraId="5D72C551" w14:textId="77777777" w:rsidR="00377526" w:rsidRPr="00404C36" w:rsidRDefault="00377526" w:rsidP="00A07EA6">
            <w:pPr>
              <w:ind w:right="-993"/>
              <w:jc w:val="center"/>
              <w:rPr>
                <w:rFonts w:ascii="Verdana" w:hAnsi="Verdana" w:cs="Arial"/>
                <w:b/>
                <w:color w:val="FF0000"/>
                <w:sz w:val="20"/>
                <w:lang w:val="en-GB"/>
              </w:rPr>
            </w:pPr>
          </w:p>
        </w:tc>
      </w:tr>
      <w:tr w:rsidR="00377526" w:rsidRPr="007673FA" w14:paraId="5D72C557" w14:textId="77777777" w:rsidTr="00526FE9">
        <w:tc>
          <w:tcPr>
            <w:tcW w:w="2232" w:type="dxa"/>
            <w:shd w:val="clear" w:color="auto" w:fill="FFFFFF"/>
          </w:tcPr>
          <w:p w14:paraId="5D72C553" w14:textId="77777777" w:rsidR="00377526" w:rsidRPr="00404C36" w:rsidRDefault="00377526" w:rsidP="00A07EA6">
            <w:pPr>
              <w:ind w:right="-993"/>
              <w:jc w:val="left"/>
              <w:rPr>
                <w:rFonts w:ascii="Verdana" w:hAnsi="Verdana" w:cs="Arial"/>
                <w:color w:val="FF0000"/>
                <w:sz w:val="20"/>
                <w:lang w:val="en-GB"/>
              </w:rPr>
            </w:pPr>
            <w:r w:rsidRPr="00404C36">
              <w:rPr>
                <w:rFonts w:ascii="Verdana" w:hAnsi="Verdana" w:cs="Arial"/>
                <w:color w:val="FF0000"/>
                <w:sz w:val="20"/>
                <w:lang w:val="en-GB"/>
              </w:rPr>
              <w:t xml:space="preserve">Sex </w:t>
            </w:r>
            <w:r w:rsidRPr="00404C36">
              <w:rPr>
                <w:rFonts w:ascii="Verdana" w:hAnsi="Verdana" w:cs="Calibri"/>
                <w:color w:val="FF0000"/>
                <w:sz w:val="20"/>
                <w:lang w:val="en-GB"/>
              </w:rPr>
              <w:t>[</w:t>
            </w:r>
            <w:r w:rsidRPr="00404C36">
              <w:rPr>
                <w:rFonts w:ascii="Verdana" w:hAnsi="Verdana" w:cs="Calibri"/>
                <w:i/>
                <w:color w:val="FF0000"/>
                <w:sz w:val="20"/>
                <w:lang w:val="en-GB"/>
              </w:rPr>
              <w:t>M/F</w:t>
            </w:r>
            <w:r w:rsidRPr="00404C36">
              <w:rPr>
                <w:rFonts w:ascii="Verdana" w:hAnsi="Verdana" w:cs="Calibri"/>
                <w:color w:val="FF0000"/>
                <w:sz w:val="20"/>
                <w:lang w:val="en-GB"/>
              </w:rPr>
              <w:t>]</w:t>
            </w:r>
          </w:p>
        </w:tc>
        <w:tc>
          <w:tcPr>
            <w:tcW w:w="2232" w:type="dxa"/>
            <w:shd w:val="clear" w:color="auto" w:fill="FFFFFF"/>
          </w:tcPr>
          <w:p w14:paraId="5D72C554" w14:textId="77777777" w:rsidR="00377526" w:rsidRPr="00404C36" w:rsidRDefault="00377526" w:rsidP="00A07EA6">
            <w:pPr>
              <w:ind w:right="-993"/>
              <w:jc w:val="left"/>
              <w:rPr>
                <w:rFonts w:ascii="Verdana" w:hAnsi="Verdana" w:cs="Arial"/>
                <w:color w:val="FF0000"/>
                <w:sz w:val="20"/>
                <w:lang w:val="en-GB"/>
              </w:rPr>
            </w:pPr>
          </w:p>
        </w:tc>
        <w:tc>
          <w:tcPr>
            <w:tcW w:w="2307" w:type="dxa"/>
            <w:shd w:val="clear" w:color="auto" w:fill="FFFFFF"/>
          </w:tcPr>
          <w:p w14:paraId="5D72C555" w14:textId="77777777" w:rsidR="00377526" w:rsidRPr="00404C36" w:rsidRDefault="00377526" w:rsidP="00A07EA6">
            <w:pPr>
              <w:ind w:right="-993"/>
              <w:jc w:val="left"/>
              <w:rPr>
                <w:rFonts w:ascii="Verdana" w:hAnsi="Verdana" w:cs="Arial"/>
                <w:b/>
                <w:color w:val="FF0000"/>
                <w:sz w:val="20"/>
                <w:lang w:val="en-GB"/>
              </w:rPr>
            </w:pPr>
            <w:r w:rsidRPr="00404C36">
              <w:rPr>
                <w:rFonts w:ascii="Verdana" w:hAnsi="Verdana" w:cs="Arial"/>
                <w:color w:val="FF0000"/>
                <w:sz w:val="20"/>
                <w:lang w:val="en-GB"/>
              </w:rPr>
              <w:t>Academic year</w:t>
            </w:r>
          </w:p>
        </w:tc>
        <w:tc>
          <w:tcPr>
            <w:tcW w:w="2157" w:type="dxa"/>
            <w:shd w:val="clear" w:color="auto" w:fill="FFFFFF"/>
          </w:tcPr>
          <w:p w14:paraId="5D72C556" w14:textId="77777777" w:rsidR="00377526" w:rsidRPr="00404C36" w:rsidRDefault="00377526" w:rsidP="00A07EA6">
            <w:pPr>
              <w:ind w:right="-993"/>
              <w:jc w:val="left"/>
              <w:rPr>
                <w:rFonts w:ascii="Verdana" w:hAnsi="Verdana" w:cs="Arial"/>
                <w:b/>
                <w:color w:val="FF0000"/>
                <w:sz w:val="20"/>
                <w:lang w:val="en-GB"/>
              </w:rPr>
            </w:pPr>
            <w:r w:rsidRPr="00404C36">
              <w:rPr>
                <w:rFonts w:ascii="Verdana" w:hAnsi="Verdana" w:cs="Arial"/>
                <w:color w:val="FF000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404C36" w:rsidRDefault="00CC707F" w:rsidP="00A07EA6">
            <w:pPr>
              <w:ind w:right="-993"/>
              <w:jc w:val="left"/>
              <w:rPr>
                <w:rFonts w:ascii="Verdana" w:hAnsi="Verdana" w:cs="Arial"/>
                <w:b/>
                <w:color w:val="FF0000"/>
                <w:sz w:val="20"/>
                <w:lang w:val="en-GB"/>
              </w:rPr>
            </w:pPr>
            <w:r w:rsidRPr="00404C36">
              <w:rPr>
                <w:rFonts w:ascii="Verdana" w:hAnsi="Verdana" w:cs="Arial"/>
                <w:color w:val="FF0000"/>
                <w:sz w:val="20"/>
                <w:lang w:val="en-GB"/>
              </w:rPr>
              <w:t>E-mail</w:t>
            </w:r>
          </w:p>
        </w:tc>
        <w:tc>
          <w:tcPr>
            <w:tcW w:w="6696" w:type="dxa"/>
            <w:gridSpan w:val="3"/>
            <w:shd w:val="clear" w:color="auto" w:fill="FFFFFF"/>
          </w:tcPr>
          <w:p w14:paraId="5D72C55B" w14:textId="77777777" w:rsidR="00CC707F" w:rsidRPr="00404C36" w:rsidRDefault="00CC707F" w:rsidP="00A07EA6">
            <w:pPr>
              <w:ind w:right="-993"/>
              <w:jc w:val="center"/>
              <w:rPr>
                <w:rFonts w:ascii="Verdana" w:hAnsi="Verdana" w:cs="Arial"/>
                <w:b/>
                <w:color w:val="FF000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A33CAF4" w14:textId="77777777" w:rsidR="00887CE1" w:rsidRDefault="00404C36" w:rsidP="00404C36">
            <w:pPr>
              <w:spacing w:after="0"/>
              <w:ind w:right="-993"/>
              <w:jc w:val="left"/>
              <w:rPr>
                <w:rFonts w:ascii="Verdana" w:hAnsi="Verdana" w:cs="Arial"/>
                <w:b/>
                <w:color w:val="002060"/>
                <w:sz w:val="20"/>
                <w:lang w:val="en-GB"/>
              </w:rPr>
            </w:pPr>
            <w:r>
              <w:rPr>
                <w:rFonts w:ascii="Verdana" w:hAnsi="Verdana" w:cs="Arial"/>
                <w:b/>
                <w:color w:val="002060"/>
                <w:sz w:val="20"/>
                <w:lang w:val="en-GB"/>
              </w:rPr>
              <w:t>UNIVERSITY OF</w:t>
            </w:r>
          </w:p>
          <w:p w14:paraId="5D72C560" w14:textId="551C0D8E" w:rsidR="00404C36" w:rsidRPr="007673FA" w:rsidRDefault="00404C36" w:rsidP="00404C36">
            <w:pPr>
              <w:spacing w:after="0"/>
              <w:ind w:right="-993"/>
              <w:jc w:val="left"/>
              <w:rPr>
                <w:rFonts w:ascii="Verdana" w:hAnsi="Verdana" w:cs="Arial"/>
                <w:b/>
                <w:color w:val="002060"/>
                <w:sz w:val="20"/>
                <w:lang w:val="en-GB"/>
              </w:rPr>
            </w:pPr>
            <w:r>
              <w:rPr>
                <w:rFonts w:ascii="Verdana" w:hAnsi="Verdana" w:cs="Arial"/>
                <w:b/>
                <w:color w:val="002060"/>
                <w:sz w:val="20"/>
                <w:lang w:val="en-GB"/>
              </w:rPr>
              <w:t>DUBROVNIK</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sidRPr="007B47D8">
              <w:rPr>
                <w:rFonts w:ascii="Verdana" w:hAnsi="Verdana" w:cs="Arial"/>
                <w:color w:val="FF0000"/>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404C36" w:rsidRPr="007673FA" w14:paraId="5D72C56A" w14:textId="77777777" w:rsidTr="00526FE9">
        <w:trPr>
          <w:trHeight w:val="371"/>
        </w:trPr>
        <w:tc>
          <w:tcPr>
            <w:tcW w:w="2232" w:type="dxa"/>
            <w:shd w:val="clear" w:color="auto" w:fill="FFFFFF"/>
          </w:tcPr>
          <w:p w14:paraId="5D72C564" w14:textId="4FFDC283" w:rsidR="00404C36" w:rsidRPr="001264FF" w:rsidRDefault="00404C36"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404C36" w:rsidRPr="005E466D" w:rsidRDefault="00404C36"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404C36" w:rsidRPr="007673FA" w:rsidRDefault="00404C36"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EBBB44F" w:rsidR="00404C36" w:rsidRPr="007673FA" w:rsidRDefault="00404C36" w:rsidP="007B47D8">
            <w:pPr>
              <w:spacing w:after="0"/>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2268" w:type="dxa"/>
            <w:vMerge/>
            <w:shd w:val="clear" w:color="auto" w:fill="FFFFFF"/>
          </w:tcPr>
          <w:p w14:paraId="5D72C568" w14:textId="77777777" w:rsidR="00404C36" w:rsidRPr="007673FA" w:rsidRDefault="00404C36" w:rsidP="00A07EA6">
            <w:pPr>
              <w:ind w:right="-993"/>
              <w:jc w:val="left"/>
              <w:rPr>
                <w:rFonts w:ascii="Verdana" w:hAnsi="Verdana" w:cs="Arial"/>
                <w:sz w:val="20"/>
                <w:lang w:val="en-GB"/>
              </w:rPr>
            </w:pPr>
          </w:p>
        </w:tc>
        <w:tc>
          <w:tcPr>
            <w:tcW w:w="2157" w:type="dxa"/>
            <w:vMerge/>
            <w:shd w:val="clear" w:color="auto" w:fill="FFFFFF"/>
          </w:tcPr>
          <w:p w14:paraId="5D72C569" w14:textId="77777777" w:rsidR="00404C36" w:rsidRPr="007673FA" w:rsidRDefault="00404C36" w:rsidP="00A07EA6">
            <w:pPr>
              <w:ind w:right="-993"/>
              <w:jc w:val="center"/>
              <w:rPr>
                <w:rFonts w:ascii="Verdana" w:hAnsi="Verdana" w:cs="Arial"/>
                <w:b/>
                <w:color w:val="002060"/>
                <w:sz w:val="20"/>
                <w:lang w:val="en-GB"/>
              </w:rPr>
            </w:pPr>
          </w:p>
        </w:tc>
      </w:tr>
      <w:tr w:rsidR="00404C36" w:rsidRPr="007673FA" w14:paraId="5D72C56F" w14:textId="77777777" w:rsidTr="00526FE9">
        <w:trPr>
          <w:trHeight w:val="559"/>
        </w:trPr>
        <w:tc>
          <w:tcPr>
            <w:tcW w:w="2232" w:type="dxa"/>
            <w:shd w:val="clear" w:color="auto" w:fill="FFFFFF"/>
          </w:tcPr>
          <w:p w14:paraId="5D72C56B" w14:textId="77777777" w:rsidR="00404C36" w:rsidRPr="007673FA" w:rsidRDefault="00404C3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2011DAF" w14:textId="77777777" w:rsidR="00404C36" w:rsidRDefault="00404C36" w:rsidP="00DF1A1F">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Branitelja</w:t>
            </w:r>
          </w:p>
          <w:p w14:paraId="4FDC7407" w14:textId="77777777" w:rsidR="00404C36" w:rsidRDefault="00404C36" w:rsidP="00DF1A1F">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Dubrovnika 29, </w:t>
            </w:r>
          </w:p>
          <w:p w14:paraId="5D72C56C" w14:textId="575C05E3" w:rsidR="00404C36" w:rsidRPr="007673FA" w:rsidRDefault="00404C36" w:rsidP="00A07EA6">
            <w:pPr>
              <w:ind w:right="-993"/>
              <w:jc w:val="left"/>
              <w:rPr>
                <w:rFonts w:ascii="Verdana" w:hAnsi="Verdana" w:cs="Arial"/>
                <w:color w:val="002060"/>
                <w:sz w:val="20"/>
                <w:lang w:val="en-GB"/>
              </w:rPr>
            </w:pPr>
            <w:r>
              <w:rPr>
                <w:rFonts w:ascii="Verdana" w:hAnsi="Verdana" w:cs="Arial"/>
                <w:color w:val="002060"/>
                <w:sz w:val="20"/>
                <w:lang w:val="en-GB"/>
              </w:rPr>
              <w:t>20 000 Dubrovnik</w:t>
            </w:r>
          </w:p>
        </w:tc>
        <w:tc>
          <w:tcPr>
            <w:tcW w:w="2268" w:type="dxa"/>
            <w:shd w:val="clear" w:color="auto" w:fill="FFFFFF"/>
          </w:tcPr>
          <w:p w14:paraId="5D72C56D" w14:textId="77777777" w:rsidR="00404C36" w:rsidRPr="005E466D" w:rsidRDefault="00404C3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57278CA6" w:rsidR="00404C36" w:rsidRPr="007673FA" w:rsidRDefault="00404C36" w:rsidP="00404C36">
            <w:pPr>
              <w:ind w:right="-993"/>
              <w:jc w:val="left"/>
              <w:rPr>
                <w:rFonts w:ascii="Verdana" w:hAnsi="Verdana" w:cs="Arial"/>
                <w:b/>
                <w:sz w:val="20"/>
                <w:lang w:val="en-GB"/>
              </w:rPr>
            </w:pPr>
            <w:r>
              <w:rPr>
                <w:rFonts w:ascii="Verdana" w:hAnsi="Verdana" w:cs="Arial"/>
                <w:b/>
                <w:sz w:val="20"/>
                <w:lang w:val="en-GB"/>
              </w:rPr>
              <w:t>Croatia/HR-191</w:t>
            </w:r>
          </w:p>
        </w:tc>
      </w:tr>
      <w:tr w:rsidR="00404C36" w:rsidRPr="00E02718" w14:paraId="5D72C574" w14:textId="77777777" w:rsidTr="00526FE9">
        <w:tc>
          <w:tcPr>
            <w:tcW w:w="2232" w:type="dxa"/>
            <w:shd w:val="clear" w:color="auto" w:fill="FFFFFF"/>
          </w:tcPr>
          <w:p w14:paraId="5D72C570" w14:textId="77777777" w:rsidR="00404C36" w:rsidRPr="007673FA" w:rsidRDefault="00404C3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005AAB0A" w14:textId="77777777" w:rsidR="00404C36" w:rsidRDefault="00404C36" w:rsidP="00DF1A1F">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Nikolina Potrebica</w:t>
            </w:r>
          </w:p>
          <w:p w14:paraId="5D72C571" w14:textId="31603C61" w:rsidR="00404C36" w:rsidRPr="007673FA" w:rsidRDefault="00404C36" w:rsidP="00A07EA6">
            <w:pPr>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68" w:type="dxa"/>
            <w:shd w:val="clear" w:color="auto" w:fill="FFFFFF"/>
          </w:tcPr>
          <w:p w14:paraId="5D72C572" w14:textId="77777777" w:rsidR="00404C36" w:rsidRPr="00E02718" w:rsidRDefault="00404C3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234BA548" w14:textId="77777777" w:rsidR="00404C36" w:rsidRDefault="001C4F28" w:rsidP="00DF1A1F">
            <w:pPr>
              <w:shd w:val="clear" w:color="auto" w:fill="FFFFFF"/>
              <w:spacing w:after="0"/>
              <w:ind w:right="-993"/>
              <w:jc w:val="left"/>
              <w:rPr>
                <w:rFonts w:ascii="Verdana" w:hAnsi="Verdana" w:cs="Arial"/>
                <w:b/>
                <w:color w:val="002060"/>
                <w:sz w:val="20"/>
                <w:lang w:val="fr-BE"/>
              </w:rPr>
            </w:pPr>
            <w:hyperlink r:id="rId12" w:history="1">
              <w:r w:rsidR="00404C36" w:rsidRPr="005D1567">
                <w:rPr>
                  <w:rStyle w:val="Hyperlink"/>
                  <w:rFonts w:ascii="Verdana" w:hAnsi="Verdana" w:cs="Arial"/>
                  <w:b/>
                  <w:sz w:val="20"/>
                  <w:lang w:val="fr-BE"/>
                </w:rPr>
                <w:t>npotreb@unidu.hr</w:t>
              </w:r>
            </w:hyperlink>
          </w:p>
          <w:p w14:paraId="5D72C573" w14:textId="281080FE" w:rsidR="00404C36" w:rsidRPr="00E02718" w:rsidRDefault="00404C36" w:rsidP="00A07EA6">
            <w:pPr>
              <w:ind w:right="-993"/>
              <w:jc w:val="left"/>
              <w:rPr>
                <w:rFonts w:ascii="Verdana" w:hAnsi="Verdana" w:cs="Arial"/>
                <w:b/>
                <w:color w:val="002060"/>
                <w:sz w:val="20"/>
                <w:lang w:val="fr-BE"/>
              </w:rPr>
            </w:pPr>
            <w:r>
              <w:rPr>
                <w:rFonts w:ascii="Verdana" w:hAnsi="Verdana" w:cs="Arial"/>
                <w:b/>
                <w:color w:val="002060"/>
                <w:sz w:val="20"/>
                <w:lang w:val="fr-BE"/>
              </w:rPr>
              <w:t>+38520446061</w:t>
            </w:r>
          </w:p>
        </w:tc>
      </w:tr>
      <w:tr w:rsidR="00404C36" w:rsidRPr="00E02718" w14:paraId="1DA53A41" w14:textId="77777777" w:rsidTr="00526FE9">
        <w:tc>
          <w:tcPr>
            <w:tcW w:w="2232" w:type="dxa"/>
            <w:shd w:val="clear" w:color="auto" w:fill="FFFFFF"/>
          </w:tcPr>
          <w:p w14:paraId="23CB6110" w14:textId="77777777" w:rsidR="00404C36" w:rsidRPr="007673FA" w:rsidRDefault="00404C36" w:rsidP="00C17AB2">
            <w:pPr>
              <w:ind w:right="-993"/>
              <w:jc w:val="left"/>
              <w:rPr>
                <w:rFonts w:ascii="Verdana" w:hAnsi="Verdana" w:cs="Arial"/>
                <w:sz w:val="20"/>
                <w:lang w:val="en-GB"/>
              </w:rPr>
            </w:pPr>
          </w:p>
        </w:tc>
        <w:tc>
          <w:tcPr>
            <w:tcW w:w="2271" w:type="dxa"/>
            <w:shd w:val="clear" w:color="auto" w:fill="FFFFFF"/>
          </w:tcPr>
          <w:p w14:paraId="4C575BE8" w14:textId="77777777" w:rsidR="00404C36" w:rsidRDefault="00404C36" w:rsidP="00DF1A1F">
            <w:pPr>
              <w:shd w:val="clear" w:color="auto" w:fill="FFFFFF"/>
              <w:spacing w:after="0"/>
              <w:ind w:right="-993"/>
              <w:jc w:val="left"/>
              <w:rPr>
                <w:rFonts w:ascii="Verdana" w:hAnsi="Verdana" w:cs="Arial"/>
                <w:color w:val="002060"/>
                <w:sz w:val="20"/>
                <w:lang w:val="en-GB"/>
              </w:rPr>
            </w:pPr>
          </w:p>
        </w:tc>
        <w:tc>
          <w:tcPr>
            <w:tcW w:w="2268" w:type="dxa"/>
            <w:shd w:val="clear" w:color="auto" w:fill="FFFFFF"/>
          </w:tcPr>
          <w:p w14:paraId="4E6DBCDB" w14:textId="77777777" w:rsidR="00404C36" w:rsidRPr="00E02718" w:rsidRDefault="00404C36" w:rsidP="00A07EA6">
            <w:pPr>
              <w:ind w:right="-993"/>
              <w:jc w:val="left"/>
              <w:rPr>
                <w:rFonts w:ascii="Verdana" w:hAnsi="Verdana" w:cs="Arial"/>
                <w:sz w:val="20"/>
                <w:lang w:val="fr-BE"/>
              </w:rPr>
            </w:pPr>
          </w:p>
        </w:tc>
        <w:tc>
          <w:tcPr>
            <w:tcW w:w="2157" w:type="dxa"/>
            <w:shd w:val="clear" w:color="auto" w:fill="FFFFFF"/>
          </w:tcPr>
          <w:p w14:paraId="66B89FC9" w14:textId="77777777" w:rsidR="00404C36" w:rsidRDefault="001C4F28" w:rsidP="00DF1A1F">
            <w:pPr>
              <w:spacing w:after="120"/>
              <w:ind w:right="-992"/>
              <w:jc w:val="left"/>
              <w:rPr>
                <w:rFonts w:ascii="Verdana" w:hAnsi="Verdana" w:cs="Arial"/>
                <w:sz w:val="16"/>
                <w:szCs w:val="16"/>
                <w:lang w:val="en-GB"/>
              </w:rPr>
            </w:pPr>
            <w:sdt>
              <w:sdtPr>
                <w:rPr>
                  <w:rFonts w:ascii="Verdana" w:hAnsi="Verdana" w:cs="Arial"/>
                  <w:sz w:val="16"/>
                  <w:szCs w:val="16"/>
                  <w:lang w:val="en-GB"/>
                </w:rPr>
                <w:id w:val="-470279515"/>
                <w14:checkbox>
                  <w14:checked w14:val="1"/>
                  <w14:checkedState w14:val="2612" w14:font="MS Gothic"/>
                  <w14:uncheckedState w14:val="2610" w14:font="MS Gothic"/>
                </w14:checkbox>
              </w:sdtPr>
              <w:sdtEndPr/>
              <w:sdtContent>
                <w:r w:rsidR="00404C36">
                  <w:rPr>
                    <w:rFonts w:ascii="MS Gothic" w:eastAsia="MS Gothic" w:hAnsi="MS Gothic" w:cs="Arial" w:hint="eastAsia"/>
                    <w:sz w:val="16"/>
                    <w:szCs w:val="16"/>
                    <w:lang w:val="en-GB"/>
                  </w:rPr>
                  <w:t>☒</w:t>
                </w:r>
              </w:sdtContent>
            </w:sdt>
            <w:r w:rsidR="00404C36" w:rsidRPr="00AD0B3E">
              <w:rPr>
                <w:rFonts w:ascii="Verdana" w:hAnsi="Verdana" w:cs="Arial"/>
                <w:sz w:val="16"/>
                <w:szCs w:val="16"/>
                <w:lang w:val="en-GB"/>
              </w:rPr>
              <w:t>&lt;250 employees</w:t>
            </w:r>
          </w:p>
          <w:p w14:paraId="62F2F4C6" w14:textId="53D6C97F" w:rsidR="00404C36" w:rsidRDefault="001C4F28" w:rsidP="00DF1A1F">
            <w:pPr>
              <w:shd w:val="clear" w:color="auto" w:fill="FFFFFF"/>
              <w:spacing w:after="0"/>
              <w:ind w:right="-993"/>
              <w:jc w:val="left"/>
            </w:pPr>
            <w:sdt>
              <w:sdtPr>
                <w:rPr>
                  <w:rFonts w:ascii="Verdana" w:hAnsi="Verdana" w:cs="Arial"/>
                  <w:sz w:val="16"/>
                  <w:szCs w:val="16"/>
                  <w:lang w:val="en-GB"/>
                </w:rPr>
                <w:id w:val="1970237481"/>
                <w14:checkbox>
                  <w14:checked w14:val="0"/>
                  <w14:checkedState w14:val="2612" w14:font="MS Gothic"/>
                  <w14:uncheckedState w14:val="2610" w14:font="MS Gothic"/>
                </w14:checkbox>
              </w:sdtPr>
              <w:sdtEndPr/>
              <w:sdtContent>
                <w:r w:rsidR="00404C36">
                  <w:rPr>
                    <w:rFonts w:ascii="MS Gothic" w:eastAsia="MS Gothic" w:hAnsi="MS Gothic" w:cs="Arial" w:hint="eastAsia"/>
                    <w:sz w:val="16"/>
                    <w:szCs w:val="16"/>
                    <w:lang w:val="en-GB"/>
                  </w:rPr>
                  <w:t>☐</w:t>
                </w:r>
              </w:sdtContent>
            </w:sdt>
            <w:r w:rsidR="00404C36"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B47D8" w:rsidRDefault="00D97FE7" w:rsidP="00A07EA6">
            <w:pPr>
              <w:spacing w:after="0"/>
              <w:ind w:right="-993"/>
              <w:jc w:val="left"/>
              <w:rPr>
                <w:rFonts w:ascii="Verdana" w:hAnsi="Verdana" w:cs="Arial"/>
                <w:color w:val="FF0000"/>
                <w:sz w:val="20"/>
                <w:lang w:val="en-GB"/>
              </w:rPr>
            </w:pPr>
            <w:r w:rsidRPr="007B47D8">
              <w:rPr>
                <w:rFonts w:ascii="Verdana" w:hAnsi="Verdana" w:cs="Arial"/>
                <w:color w:val="FF0000"/>
                <w:sz w:val="20"/>
                <w:lang w:val="en-GB"/>
              </w:rPr>
              <w:t xml:space="preserve">Name </w:t>
            </w:r>
          </w:p>
        </w:tc>
        <w:tc>
          <w:tcPr>
            <w:tcW w:w="6696" w:type="dxa"/>
            <w:gridSpan w:val="3"/>
            <w:shd w:val="clear" w:color="auto" w:fill="FFFFFF"/>
          </w:tcPr>
          <w:p w14:paraId="5D72C57B" w14:textId="37197F7B" w:rsidR="00D97FE7" w:rsidRPr="007B47D8" w:rsidRDefault="00D97FE7" w:rsidP="00A07EA6">
            <w:pPr>
              <w:ind w:right="-993"/>
              <w:jc w:val="center"/>
              <w:rPr>
                <w:rFonts w:ascii="Verdana" w:hAnsi="Verdana" w:cs="Arial"/>
                <w:b/>
                <w:color w:val="FF000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7B47D8" w:rsidRDefault="00377526" w:rsidP="00A07EA6">
            <w:pPr>
              <w:spacing w:after="0"/>
              <w:ind w:right="-993"/>
              <w:jc w:val="left"/>
              <w:rPr>
                <w:rFonts w:ascii="Verdana" w:hAnsi="Verdana" w:cs="Arial"/>
                <w:color w:val="FF0000"/>
                <w:sz w:val="20"/>
                <w:lang w:val="en-GB"/>
              </w:rPr>
            </w:pPr>
            <w:r w:rsidRPr="007B47D8">
              <w:rPr>
                <w:rFonts w:ascii="Verdana" w:hAnsi="Verdana" w:cs="Arial"/>
                <w:color w:val="FF0000"/>
                <w:sz w:val="20"/>
                <w:lang w:val="en-GB"/>
              </w:rPr>
              <w:t xml:space="preserve">Erasmus code </w:t>
            </w:r>
          </w:p>
          <w:p w14:paraId="5D72C57E" w14:textId="77777777" w:rsidR="00377526" w:rsidRPr="007B47D8" w:rsidRDefault="00377526" w:rsidP="00A07EA6">
            <w:pPr>
              <w:spacing w:after="0"/>
              <w:ind w:right="-993"/>
              <w:jc w:val="left"/>
              <w:rPr>
                <w:rFonts w:ascii="Verdana" w:hAnsi="Verdana" w:cs="Arial"/>
                <w:color w:val="FF0000"/>
                <w:sz w:val="16"/>
                <w:szCs w:val="16"/>
                <w:lang w:val="en-GB"/>
              </w:rPr>
            </w:pPr>
            <w:r w:rsidRPr="007B47D8">
              <w:rPr>
                <w:rFonts w:ascii="Verdana" w:hAnsi="Verdana" w:cs="Arial"/>
                <w:color w:val="FF0000"/>
                <w:sz w:val="16"/>
                <w:szCs w:val="16"/>
                <w:lang w:val="en-GB"/>
              </w:rPr>
              <w:t>(if applicable)</w:t>
            </w:r>
          </w:p>
          <w:p w14:paraId="5D72C57F" w14:textId="77777777" w:rsidR="00377526" w:rsidRPr="007B47D8" w:rsidRDefault="00377526" w:rsidP="00A07EA6">
            <w:pPr>
              <w:spacing w:after="0"/>
              <w:ind w:right="-993"/>
              <w:jc w:val="left"/>
              <w:rPr>
                <w:rFonts w:ascii="Verdana" w:hAnsi="Verdana" w:cs="Arial"/>
                <w:color w:val="FF0000"/>
                <w:sz w:val="20"/>
                <w:lang w:val="en-GB"/>
              </w:rPr>
            </w:pPr>
          </w:p>
        </w:tc>
        <w:tc>
          <w:tcPr>
            <w:tcW w:w="2232" w:type="dxa"/>
            <w:shd w:val="clear" w:color="auto" w:fill="FFFFFF"/>
          </w:tcPr>
          <w:p w14:paraId="5D72C580" w14:textId="77777777" w:rsidR="00377526" w:rsidRPr="007B47D8" w:rsidRDefault="00377526" w:rsidP="00A07EA6">
            <w:pPr>
              <w:ind w:right="-993"/>
              <w:jc w:val="left"/>
              <w:rPr>
                <w:rFonts w:ascii="Verdana" w:hAnsi="Verdana" w:cs="Arial"/>
                <w:b/>
                <w:color w:val="FF0000"/>
                <w:sz w:val="20"/>
                <w:lang w:val="en-GB"/>
              </w:rPr>
            </w:pPr>
          </w:p>
        </w:tc>
        <w:tc>
          <w:tcPr>
            <w:tcW w:w="2307" w:type="dxa"/>
            <w:shd w:val="clear" w:color="auto" w:fill="FFFFFF"/>
          </w:tcPr>
          <w:p w14:paraId="5D72C581" w14:textId="6BA90128" w:rsidR="00377526" w:rsidRPr="007B47D8" w:rsidRDefault="009F32D0" w:rsidP="00A07EA6">
            <w:pPr>
              <w:ind w:right="-993"/>
              <w:jc w:val="left"/>
              <w:rPr>
                <w:rFonts w:ascii="Verdana" w:hAnsi="Verdana" w:cs="Arial"/>
                <w:color w:val="FF0000"/>
                <w:sz w:val="20"/>
                <w:lang w:val="en-GB"/>
              </w:rPr>
            </w:pPr>
            <w:r w:rsidRPr="007B47D8">
              <w:rPr>
                <w:rFonts w:ascii="Verdana" w:hAnsi="Verdana" w:cs="Arial"/>
                <w:color w:val="FF0000"/>
                <w:sz w:val="20"/>
                <w:lang w:val="en-GB"/>
              </w:rPr>
              <w:t>Faculty/</w:t>
            </w:r>
            <w:r w:rsidR="00377526" w:rsidRPr="007B47D8">
              <w:rPr>
                <w:rFonts w:ascii="Verdana" w:hAnsi="Verdana" w:cs="Arial"/>
                <w:color w:val="FF0000"/>
                <w:sz w:val="20"/>
                <w:lang w:val="en-GB"/>
              </w:rPr>
              <w:t>Department</w:t>
            </w:r>
          </w:p>
        </w:tc>
        <w:tc>
          <w:tcPr>
            <w:tcW w:w="2157" w:type="dxa"/>
            <w:shd w:val="clear" w:color="auto" w:fill="FFFFFF"/>
          </w:tcPr>
          <w:p w14:paraId="5D72C582" w14:textId="77777777" w:rsidR="00377526" w:rsidRPr="007B47D8" w:rsidRDefault="00377526" w:rsidP="00A07EA6">
            <w:pPr>
              <w:ind w:right="-993"/>
              <w:jc w:val="center"/>
              <w:rPr>
                <w:rFonts w:ascii="Verdana" w:hAnsi="Verdana" w:cs="Arial"/>
                <w:b/>
                <w:color w:val="FF000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B47D8" w:rsidRDefault="00377526" w:rsidP="00A07EA6">
            <w:pPr>
              <w:ind w:right="-993"/>
              <w:jc w:val="left"/>
              <w:rPr>
                <w:rFonts w:ascii="Verdana" w:hAnsi="Verdana" w:cs="Arial"/>
                <w:color w:val="FF0000"/>
                <w:sz w:val="20"/>
                <w:lang w:val="en-GB"/>
              </w:rPr>
            </w:pPr>
            <w:r w:rsidRPr="007B47D8">
              <w:rPr>
                <w:rFonts w:ascii="Verdana" w:hAnsi="Verdana" w:cs="Arial"/>
                <w:color w:val="FF0000"/>
                <w:sz w:val="20"/>
                <w:lang w:val="en-GB"/>
              </w:rPr>
              <w:t>Address</w:t>
            </w:r>
          </w:p>
        </w:tc>
        <w:tc>
          <w:tcPr>
            <w:tcW w:w="2232" w:type="dxa"/>
            <w:shd w:val="clear" w:color="auto" w:fill="FFFFFF"/>
          </w:tcPr>
          <w:p w14:paraId="5D72C585" w14:textId="77777777" w:rsidR="00377526" w:rsidRPr="007B47D8" w:rsidRDefault="00377526" w:rsidP="00A07EA6">
            <w:pPr>
              <w:ind w:right="-993"/>
              <w:jc w:val="left"/>
              <w:rPr>
                <w:rFonts w:ascii="Verdana" w:hAnsi="Verdana" w:cs="Arial"/>
                <w:color w:val="FF0000"/>
                <w:sz w:val="20"/>
                <w:lang w:val="en-GB"/>
              </w:rPr>
            </w:pPr>
          </w:p>
        </w:tc>
        <w:tc>
          <w:tcPr>
            <w:tcW w:w="2307" w:type="dxa"/>
            <w:shd w:val="clear" w:color="auto" w:fill="FFFFFF"/>
          </w:tcPr>
          <w:p w14:paraId="5D72C586" w14:textId="77777777" w:rsidR="00377526" w:rsidRPr="007B47D8" w:rsidRDefault="00377526" w:rsidP="00A07EA6">
            <w:pPr>
              <w:spacing w:after="0"/>
              <w:ind w:right="-992"/>
              <w:jc w:val="left"/>
              <w:rPr>
                <w:rFonts w:ascii="Verdana" w:hAnsi="Verdana" w:cs="Arial"/>
                <w:color w:val="FF0000"/>
                <w:sz w:val="20"/>
                <w:lang w:val="en-GB"/>
              </w:rPr>
            </w:pPr>
            <w:r w:rsidRPr="007B47D8">
              <w:rPr>
                <w:rFonts w:ascii="Verdana" w:hAnsi="Verdana" w:cs="Arial"/>
                <w:color w:val="FF0000"/>
                <w:sz w:val="20"/>
                <w:lang w:val="en-GB"/>
              </w:rPr>
              <w:t>Country/</w:t>
            </w:r>
            <w:r w:rsidRPr="007B47D8">
              <w:rPr>
                <w:rFonts w:ascii="Verdana" w:hAnsi="Verdana" w:cs="Arial"/>
                <w:color w:val="FF0000"/>
                <w:sz w:val="20"/>
                <w:lang w:val="en-GB"/>
              </w:rPr>
              <w:br/>
              <w:t>Country code</w:t>
            </w:r>
          </w:p>
        </w:tc>
        <w:tc>
          <w:tcPr>
            <w:tcW w:w="2157" w:type="dxa"/>
            <w:shd w:val="clear" w:color="auto" w:fill="FFFFFF"/>
          </w:tcPr>
          <w:p w14:paraId="5D72C587" w14:textId="77777777" w:rsidR="00377526" w:rsidRPr="007B47D8" w:rsidRDefault="00377526" w:rsidP="00A07EA6">
            <w:pPr>
              <w:ind w:right="-993"/>
              <w:jc w:val="center"/>
              <w:rPr>
                <w:rFonts w:ascii="Verdana" w:hAnsi="Verdana" w:cs="Arial"/>
                <w:b/>
                <w:color w:val="FF0000"/>
                <w:sz w:val="20"/>
                <w:lang w:val="en-GB"/>
              </w:rPr>
            </w:pPr>
          </w:p>
        </w:tc>
      </w:tr>
      <w:tr w:rsidR="00377526" w:rsidRPr="003D0705" w14:paraId="5D72C58D" w14:textId="77777777" w:rsidTr="00526FE9">
        <w:tc>
          <w:tcPr>
            <w:tcW w:w="2232" w:type="dxa"/>
            <w:shd w:val="clear" w:color="auto" w:fill="FFFFFF"/>
          </w:tcPr>
          <w:p w14:paraId="5D72C589" w14:textId="77777777" w:rsidR="00377526" w:rsidRPr="007B47D8" w:rsidRDefault="00377526" w:rsidP="00893FA3">
            <w:pPr>
              <w:ind w:right="-993"/>
              <w:jc w:val="left"/>
              <w:rPr>
                <w:rFonts w:ascii="Verdana" w:hAnsi="Verdana" w:cs="Arial"/>
                <w:color w:val="FF0000"/>
                <w:sz w:val="20"/>
                <w:lang w:val="en-GB"/>
              </w:rPr>
            </w:pPr>
            <w:r w:rsidRPr="007B47D8">
              <w:rPr>
                <w:rFonts w:ascii="Verdana" w:hAnsi="Verdana" w:cs="Arial"/>
                <w:color w:val="FF0000"/>
                <w:sz w:val="20"/>
                <w:lang w:val="en-GB"/>
              </w:rPr>
              <w:t>Contact person,</w:t>
            </w:r>
            <w:r w:rsidRPr="007B47D8">
              <w:rPr>
                <w:rFonts w:ascii="Verdana" w:hAnsi="Verdana" w:cs="Arial"/>
                <w:color w:val="FF0000"/>
                <w:sz w:val="20"/>
                <w:lang w:val="en-GB"/>
              </w:rPr>
              <w:br/>
              <w:t>name and position</w:t>
            </w:r>
          </w:p>
        </w:tc>
        <w:tc>
          <w:tcPr>
            <w:tcW w:w="2232" w:type="dxa"/>
            <w:shd w:val="clear" w:color="auto" w:fill="FFFFFF"/>
          </w:tcPr>
          <w:p w14:paraId="5D72C58A" w14:textId="77777777" w:rsidR="00377526" w:rsidRPr="007B47D8" w:rsidRDefault="00377526" w:rsidP="00A07EA6">
            <w:pPr>
              <w:ind w:right="-993"/>
              <w:jc w:val="left"/>
              <w:rPr>
                <w:rFonts w:ascii="Verdana" w:hAnsi="Verdana" w:cs="Arial"/>
                <w:color w:val="FF0000"/>
                <w:sz w:val="20"/>
                <w:lang w:val="en-GB"/>
              </w:rPr>
            </w:pPr>
          </w:p>
        </w:tc>
        <w:tc>
          <w:tcPr>
            <w:tcW w:w="2307" w:type="dxa"/>
            <w:shd w:val="clear" w:color="auto" w:fill="FFFFFF"/>
          </w:tcPr>
          <w:p w14:paraId="5D72C58B" w14:textId="77777777" w:rsidR="00377526" w:rsidRPr="007B47D8" w:rsidRDefault="00377526" w:rsidP="00A07EA6">
            <w:pPr>
              <w:ind w:right="-993"/>
              <w:jc w:val="left"/>
              <w:rPr>
                <w:rFonts w:ascii="Verdana" w:hAnsi="Verdana" w:cs="Arial"/>
                <w:b/>
                <w:color w:val="FF0000"/>
                <w:sz w:val="20"/>
                <w:lang w:val="fr-BE"/>
              </w:rPr>
            </w:pPr>
            <w:r w:rsidRPr="007B47D8">
              <w:rPr>
                <w:rFonts w:ascii="Verdana" w:hAnsi="Verdana" w:cs="Arial"/>
                <w:color w:val="FF0000"/>
                <w:sz w:val="20"/>
                <w:lang w:val="fr-BE"/>
              </w:rPr>
              <w:t>Contact person</w:t>
            </w:r>
            <w:r w:rsidRPr="007B47D8">
              <w:rPr>
                <w:rFonts w:ascii="Verdana" w:hAnsi="Verdana" w:cs="Arial"/>
                <w:color w:val="FF0000"/>
                <w:sz w:val="20"/>
                <w:lang w:val="fr-BE"/>
              </w:rPr>
              <w:br/>
              <w:t>e-mail / phone</w:t>
            </w:r>
          </w:p>
        </w:tc>
        <w:tc>
          <w:tcPr>
            <w:tcW w:w="2157" w:type="dxa"/>
            <w:shd w:val="clear" w:color="auto" w:fill="FFFFFF"/>
          </w:tcPr>
          <w:p w14:paraId="5D72C58C" w14:textId="77777777" w:rsidR="00377526" w:rsidRPr="007B47D8" w:rsidRDefault="00377526" w:rsidP="00A07EA6">
            <w:pPr>
              <w:ind w:right="-993"/>
              <w:jc w:val="left"/>
              <w:rPr>
                <w:rFonts w:ascii="Verdana" w:hAnsi="Verdana" w:cs="Arial"/>
                <w:b/>
                <w:color w:val="FF0000"/>
                <w:sz w:val="20"/>
                <w:lang w:val="fr-BE"/>
              </w:rPr>
            </w:pPr>
          </w:p>
        </w:tc>
      </w:tr>
      <w:tr w:rsidR="00377526" w:rsidRPr="00DD35B7" w14:paraId="5D72C594" w14:textId="77777777" w:rsidTr="00526FE9">
        <w:tc>
          <w:tcPr>
            <w:tcW w:w="2232" w:type="dxa"/>
            <w:shd w:val="clear" w:color="auto" w:fill="FFFFFF"/>
          </w:tcPr>
          <w:p w14:paraId="5D72C590" w14:textId="57D2D1FD" w:rsidR="00377526" w:rsidRPr="007B47D8" w:rsidRDefault="00377526" w:rsidP="00A07EA6">
            <w:pPr>
              <w:spacing w:after="0"/>
              <w:ind w:right="-993"/>
              <w:jc w:val="left"/>
              <w:rPr>
                <w:rFonts w:ascii="Verdana" w:hAnsi="Verdana" w:cs="Arial"/>
                <w:color w:val="FF0000"/>
                <w:sz w:val="16"/>
                <w:szCs w:val="16"/>
                <w:lang w:val="fr-BE"/>
              </w:rPr>
            </w:pPr>
          </w:p>
        </w:tc>
        <w:tc>
          <w:tcPr>
            <w:tcW w:w="2232" w:type="dxa"/>
            <w:shd w:val="clear" w:color="auto" w:fill="FFFFFF"/>
          </w:tcPr>
          <w:p w14:paraId="5D72C591" w14:textId="77777777" w:rsidR="00377526" w:rsidRPr="007B47D8" w:rsidRDefault="00377526" w:rsidP="00A07EA6">
            <w:pPr>
              <w:ind w:right="-993"/>
              <w:jc w:val="left"/>
              <w:rPr>
                <w:rFonts w:ascii="Verdana" w:hAnsi="Verdana" w:cs="Arial"/>
                <w:color w:val="FF0000"/>
                <w:sz w:val="20"/>
                <w:lang w:val="fr-BE"/>
              </w:rPr>
            </w:pPr>
          </w:p>
        </w:tc>
        <w:tc>
          <w:tcPr>
            <w:tcW w:w="2307" w:type="dxa"/>
            <w:shd w:val="clear" w:color="auto" w:fill="FFFFFF"/>
          </w:tcPr>
          <w:p w14:paraId="192BF082" w14:textId="20B725B8" w:rsidR="00D97FE7" w:rsidRPr="007B47D8" w:rsidRDefault="00D97FE7" w:rsidP="00D97FE7">
            <w:pPr>
              <w:spacing w:after="0"/>
              <w:ind w:right="-992"/>
              <w:jc w:val="left"/>
              <w:rPr>
                <w:rFonts w:ascii="Verdana" w:hAnsi="Verdana" w:cs="Arial"/>
                <w:color w:val="FF0000"/>
                <w:sz w:val="20"/>
                <w:lang w:val="en-GB"/>
              </w:rPr>
            </w:pPr>
            <w:r w:rsidRPr="007B47D8">
              <w:rPr>
                <w:rFonts w:ascii="Verdana" w:hAnsi="Verdana" w:cs="Arial"/>
                <w:color w:val="FF0000"/>
                <w:sz w:val="20"/>
                <w:lang w:val="en-GB"/>
              </w:rPr>
              <w:t xml:space="preserve">Size of enterprise </w:t>
            </w:r>
          </w:p>
          <w:p w14:paraId="5D72C592" w14:textId="7E44EFF9" w:rsidR="004C7388" w:rsidRPr="007B47D8" w:rsidRDefault="00D97FE7" w:rsidP="004C7388">
            <w:pPr>
              <w:ind w:right="-993"/>
              <w:jc w:val="left"/>
              <w:rPr>
                <w:rFonts w:ascii="Verdana" w:hAnsi="Verdana" w:cs="Arial"/>
                <w:color w:val="FF0000"/>
                <w:sz w:val="16"/>
                <w:szCs w:val="16"/>
                <w:lang w:val="en-GB"/>
              </w:rPr>
            </w:pPr>
            <w:r w:rsidRPr="007B47D8">
              <w:rPr>
                <w:rFonts w:ascii="Verdana" w:hAnsi="Verdana" w:cs="Arial"/>
                <w:color w:val="FF0000"/>
                <w:sz w:val="16"/>
                <w:szCs w:val="16"/>
                <w:lang w:val="en-GB"/>
              </w:rPr>
              <w:t>(if applicable)</w:t>
            </w:r>
          </w:p>
        </w:tc>
        <w:tc>
          <w:tcPr>
            <w:tcW w:w="2157" w:type="dxa"/>
            <w:shd w:val="clear" w:color="auto" w:fill="FFFFFF"/>
          </w:tcPr>
          <w:p w14:paraId="0A24C3A1" w14:textId="5E0B1135" w:rsidR="00E915B6" w:rsidRPr="007B47D8" w:rsidRDefault="001C4F28" w:rsidP="00526FE9">
            <w:pPr>
              <w:spacing w:after="120"/>
              <w:ind w:right="-992"/>
              <w:jc w:val="left"/>
              <w:rPr>
                <w:rFonts w:ascii="Verdana" w:hAnsi="Verdana" w:cs="Arial"/>
                <w:color w:val="FF0000"/>
                <w:sz w:val="16"/>
                <w:szCs w:val="16"/>
                <w:lang w:val="en-GB"/>
              </w:rPr>
            </w:pPr>
            <w:sdt>
              <w:sdtPr>
                <w:rPr>
                  <w:rFonts w:ascii="Verdana" w:hAnsi="Verdana" w:cs="Arial"/>
                  <w:color w:val="FF0000"/>
                  <w:sz w:val="16"/>
                  <w:szCs w:val="16"/>
                  <w:lang w:val="en-GB"/>
                </w:rPr>
                <w:id w:val="-2011907041"/>
                <w14:checkbox>
                  <w14:checked w14:val="0"/>
                  <w14:checkedState w14:val="2612" w14:font="MS Gothic"/>
                  <w14:uncheckedState w14:val="2610" w14:font="MS Gothic"/>
                </w14:checkbox>
              </w:sdtPr>
              <w:sdtEndPr/>
              <w:sdtContent>
                <w:r w:rsidR="00404952" w:rsidRPr="007B47D8">
                  <w:rPr>
                    <w:rFonts w:ascii="MS Gothic" w:eastAsia="MS Gothic" w:hAnsi="MS Gothic" w:cs="Arial" w:hint="eastAsia"/>
                    <w:color w:val="FF0000"/>
                    <w:sz w:val="16"/>
                    <w:szCs w:val="16"/>
                    <w:lang w:val="en-GB"/>
                  </w:rPr>
                  <w:t>☐</w:t>
                </w:r>
              </w:sdtContent>
            </w:sdt>
            <w:r w:rsidR="00E915B6" w:rsidRPr="007B47D8">
              <w:rPr>
                <w:rFonts w:ascii="Verdana" w:hAnsi="Verdana" w:cs="Arial"/>
                <w:color w:val="FF0000"/>
                <w:sz w:val="16"/>
                <w:szCs w:val="16"/>
                <w:lang w:val="en-GB"/>
              </w:rPr>
              <w:t>&lt;250 employees</w:t>
            </w:r>
          </w:p>
          <w:p w14:paraId="5D72C593" w14:textId="5B1CCC50" w:rsidR="00377526" w:rsidRPr="007B47D8" w:rsidRDefault="001C4F28" w:rsidP="00526FE9">
            <w:pPr>
              <w:spacing w:after="120"/>
              <w:ind w:right="-992"/>
              <w:jc w:val="left"/>
              <w:rPr>
                <w:rFonts w:ascii="Verdana" w:hAnsi="Verdana" w:cs="Arial"/>
                <w:b/>
                <w:color w:val="FF0000"/>
                <w:sz w:val="20"/>
                <w:lang w:val="en-GB"/>
              </w:rPr>
            </w:pPr>
            <w:sdt>
              <w:sdtPr>
                <w:rPr>
                  <w:rFonts w:ascii="Verdana" w:hAnsi="Verdana" w:cs="Arial"/>
                  <w:color w:val="FF0000"/>
                  <w:sz w:val="16"/>
                  <w:szCs w:val="16"/>
                  <w:lang w:val="en-GB"/>
                </w:rPr>
                <w:id w:val="-1483542654"/>
                <w14:checkbox>
                  <w14:checked w14:val="0"/>
                  <w14:checkedState w14:val="2612" w14:font="MS Gothic"/>
                  <w14:uncheckedState w14:val="2610" w14:font="MS Gothic"/>
                </w14:checkbox>
              </w:sdtPr>
              <w:sdtEndPr/>
              <w:sdtContent>
                <w:r w:rsidR="00404952" w:rsidRPr="007B47D8">
                  <w:rPr>
                    <w:rFonts w:ascii="MS Gothic" w:eastAsia="MS Gothic" w:hAnsi="MS Gothic" w:cs="Arial" w:hint="eastAsia"/>
                    <w:color w:val="FF0000"/>
                    <w:sz w:val="16"/>
                    <w:szCs w:val="16"/>
                    <w:lang w:val="en-GB"/>
                  </w:rPr>
                  <w:t>☐</w:t>
                </w:r>
              </w:sdtContent>
            </w:sdt>
            <w:r w:rsidR="00E915B6" w:rsidRPr="007B47D8">
              <w:rPr>
                <w:rFonts w:ascii="Verdana" w:hAnsi="Verdana" w:cs="Arial"/>
                <w:color w:val="FF0000"/>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7B47D8" w:rsidRDefault="003C59B7" w:rsidP="003C59B7">
      <w:pPr>
        <w:pStyle w:val="Text4"/>
        <w:ind w:left="0"/>
        <w:rPr>
          <w:rFonts w:ascii="Verdana" w:hAnsi="Verdana"/>
          <w:color w:val="FF0000"/>
          <w:sz w:val="20"/>
          <w:lang w:val="en-GB"/>
        </w:rPr>
      </w:pPr>
      <w:r w:rsidRPr="007B47D8">
        <w:rPr>
          <w:rFonts w:ascii="Verdana" w:hAnsi="Verdana"/>
          <w:color w:val="FF0000"/>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B47D8" w:rsidRPr="007B47D8" w14:paraId="5D72C59E" w14:textId="77777777" w:rsidTr="007E5D32">
        <w:trPr>
          <w:jc w:val="center"/>
        </w:trPr>
        <w:tc>
          <w:tcPr>
            <w:tcW w:w="8763" w:type="dxa"/>
            <w:shd w:val="clear" w:color="auto" w:fill="FFFFFF"/>
            <w:hideMark/>
          </w:tcPr>
          <w:p w14:paraId="0903A024" w14:textId="69CE31A3" w:rsidR="00F550D9" w:rsidRPr="007B47D8" w:rsidRDefault="00377526" w:rsidP="00482A4F">
            <w:pPr>
              <w:spacing w:before="240" w:after="120"/>
              <w:ind w:left="-6" w:firstLine="6"/>
              <w:rPr>
                <w:rFonts w:ascii="Verdana" w:hAnsi="Verdana" w:cs="Calibri"/>
                <w:b/>
                <w:color w:val="FF0000"/>
                <w:sz w:val="20"/>
                <w:lang w:val="en-GB"/>
              </w:rPr>
            </w:pPr>
            <w:r w:rsidRPr="007B47D8">
              <w:rPr>
                <w:rFonts w:ascii="Verdana" w:hAnsi="Verdana" w:cs="Calibri"/>
                <w:b/>
                <w:color w:val="FF0000"/>
                <w:sz w:val="20"/>
                <w:lang w:val="en-GB"/>
              </w:rPr>
              <w:t>Overall objectives of the mobility:</w:t>
            </w:r>
          </w:p>
          <w:p w14:paraId="18740672" w14:textId="1FEC722F" w:rsidR="008F1CA2" w:rsidRPr="007B47D8" w:rsidRDefault="008F1CA2" w:rsidP="00F550D9">
            <w:pPr>
              <w:spacing w:before="240" w:after="120"/>
              <w:ind w:left="-6" w:firstLine="6"/>
              <w:rPr>
                <w:rFonts w:ascii="Verdana" w:hAnsi="Verdana" w:cs="Calibri"/>
                <w:b/>
                <w:color w:val="FF0000"/>
                <w:sz w:val="20"/>
                <w:lang w:val="en-GB"/>
              </w:rPr>
            </w:pPr>
          </w:p>
          <w:p w14:paraId="3C757C00" w14:textId="77777777" w:rsidR="008F1CA2" w:rsidRPr="007B47D8" w:rsidRDefault="008F1CA2" w:rsidP="004A4118">
            <w:pPr>
              <w:spacing w:before="240" w:after="120"/>
              <w:rPr>
                <w:rFonts w:ascii="Verdana" w:hAnsi="Verdana" w:cs="Calibri"/>
                <w:b/>
                <w:color w:val="FF0000"/>
                <w:sz w:val="20"/>
                <w:lang w:val="en-GB"/>
              </w:rPr>
            </w:pPr>
          </w:p>
          <w:p w14:paraId="069F98C1" w14:textId="77777777" w:rsidR="008F1CA2" w:rsidRPr="007B47D8" w:rsidRDefault="008F1CA2" w:rsidP="00482A4F">
            <w:pPr>
              <w:spacing w:before="240" w:after="120"/>
              <w:ind w:left="-6" w:firstLine="6"/>
              <w:rPr>
                <w:rFonts w:ascii="Verdana" w:hAnsi="Verdana" w:cs="Calibri"/>
                <w:b/>
                <w:color w:val="FF0000"/>
                <w:sz w:val="20"/>
                <w:lang w:val="en-GB"/>
              </w:rPr>
            </w:pPr>
          </w:p>
          <w:p w14:paraId="5D72C59D" w14:textId="77777777" w:rsidR="00D302B8" w:rsidRPr="007B47D8" w:rsidRDefault="00D302B8" w:rsidP="00F550D9">
            <w:pPr>
              <w:spacing w:before="240" w:after="120"/>
              <w:ind w:left="-6" w:firstLine="6"/>
              <w:rPr>
                <w:rFonts w:ascii="Verdana" w:hAnsi="Verdana" w:cs="Calibri"/>
                <w:b/>
                <w:color w:val="FF0000"/>
                <w:sz w:val="20"/>
                <w:lang w:val="en-GB"/>
              </w:rPr>
            </w:pPr>
          </w:p>
        </w:tc>
      </w:tr>
      <w:tr w:rsidR="007B47D8" w:rsidRPr="007B47D8" w14:paraId="4C5013E5" w14:textId="77777777" w:rsidTr="007E5D32">
        <w:trPr>
          <w:jc w:val="center"/>
        </w:trPr>
        <w:tc>
          <w:tcPr>
            <w:tcW w:w="8763" w:type="dxa"/>
            <w:shd w:val="clear" w:color="auto" w:fill="FFFFFF"/>
          </w:tcPr>
          <w:p w14:paraId="4B8D84FB" w14:textId="0C93709C" w:rsidR="00AC44B1" w:rsidRPr="007B47D8" w:rsidRDefault="00AC44B1" w:rsidP="00AC44B1">
            <w:pPr>
              <w:spacing w:after="0"/>
              <w:jc w:val="left"/>
              <w:rPr>
                <w:rFonts w:ascii="Verdana" w:hAnsi="Verdana" w:cs="Calibri"/>
                <w:b/>
                <w:color w:val="FF0000"/>
                <w:sz w:val="20"/>
                <w:lang w:val="en-GB"/>
              </w:rPr>
            </w:pPr>
            <w:r w:rsidRPr="007B47D8">
              <w:rPr>
                <w:rFonts w:ascii="Verdana" w:hAnsi="Verdana" w:cs="Calibri"/>
                <w:b/>
                <w:color w:val="FF0000"/>
                <w:sz w:val="20"/>
                <w:lang w:val="en-GB"/>
              </w:rPr>
              <w:t xml:space="preserve">Training activity to develop pedagogical and/or curriculum design skills: Yes </w:t>
            </w:r>
            <w:r w:rsidRPr="007B47D8">
              <w:rPr>
                <w:rFonts w:ascii="MS Gothic" w:eastAsia="MS Gothic" w:hAnsi="MS Gothic" w:cs="MS Gothic"/>
                <w:b/>
                <w:color w:val="FF0000"/>
                <w:sz w:val="20"/>
                <w:lang w:val="en-GB"/>
              </w:rPr>
              <w:t>☐</w:t>
            </w:r>
            <w:r w:rsidRPr="007B47D8">
              <w:rPr>
                <w:rFonts w:ascii="Verdana" w:hAnsi="Verdana" w:cs="Calibri"/>
                <w:b/>
                <w:color w:val="FF0000"/>
                <w:sz w:val="20"/>
                <w:lang w:val="en-GB"/>
              </w:rPr>
              <w:t xml:space="preserve">   No </w:t>
            </w:r>
            <w:r w:rsidRPr="007B47D8">
              <w:rPr>
                <w:rFonts w:ascii="MS Gothic" w:eastAsia="MS Gothic" w:hAnsi="MS Gothic" w:cs="MS Gothic"/>
                <w:b/>
                <w:color w:val="FF0000"/>
                <w:sz w:val="20"/>
                <w:lang w:val="en-GB"/>
              </w:rPr>
              <w:t>☐</w:t>
            </w:r>
            <w:r w:rsidRPr="007B47D8">
              <w:rPr>
                <w:rFonts w:ascii="Verdana" w:hAnsi="Verdana" w:cs="Calibri"/>
                <w:b/>
                <w:color w:val="FF0000"/>
                <w:sz w:val="20"/>
                <w:lang w:val="en-GB"/>
              </w:rPr>
              <w:t xml:space="preserve">   </w:t>
            </w:r>
            <w:r w:rsidR="00383DB8" w:rsidRPr="007B47D8">
              <w:rPr>
                <w:rFonts w:ascii="Verdana" w:hAnsi="Verdana" w:cs="Calibri"/>
                <w:b/>
                <w:color w:val="FF0000"/>
                <w:sz w:val="20"/>
                <w:lang w:val="en-GB"/>
              </w:rPr>
              <w:t xml:space="preserve"> </w:t>
            </w:r>
            <w:r w:rsidRPr="007B47D8">
              <w:rPr>
                <w:rFonts w:ascii="Verdana" w:hAnsi="Verdana" w:cs="Calibri"/>
                <w:b/>
                <w:color w:val="FF0000"/>
                <w:sz w:val="20"/>
                <w:lang w:val="en-GB"/>
              </w:rPr>
              <w:t xml:space="preserve"> </w:t>
            </w:r>
          </w:p>
          <w:p w14:paraId="3375E146" w14:textId="77777777" w:rsidR="00202EC2" w:rsidRPr="007B47D8" w:rsidRDefault="00202EC2" w:rsidP="00482A4F">
            <w:pPr>
              <w:spacing w:before="240" w:after="120"/>
              <w:ind w:left="-6" w:firstLine="6"/>
              <w:rPr>
                <w:rFonts w:ascii="Verdana" w:hAnsi="Verdana" w:cs="Calibri"/>
                <w:b/>
                <w:color w:val="FF0000"/>
                <w:sz w:val="20"/>
                <w:lang w:val="en-GB"/>
              </w:rPr>
            </w:pPr>
          </w:p>
        </w:tc>
      </w:tr>
      <w:tr w:rsidR="007B47D8" w:rsidRPr="007B47D8" w14:paraId="5D72C5A0" w14:textId="77777777" w:rsidTr="007E5D32">
        <w:trPr>
          <w:jc w:val="center"/>
        </w:trPr>
        <w:tc>
          <w:tcPr>
            <w:tcW w:w="8763" w:type="dxa"/>
            <w:shd w:val="clear" w:color="auto" w:fill="FFFFFF"/>
            <w:hideMark/>
          </w:tcPr>
          <w:p w14:paraId="2C491DAB" w14:textId="5A442AD9" w:rsidR="00377526" w:rsidRPr="007B47D8" w:rsidRDefault="00377526" w:rsidP="00D97FE7">
            <w:pPr>
              <w:spacing w:before="240" w:after="120"/>
              <w:ind w:left="-6" w:firstLine="6"/>
              <w:rPr>
                <w:rFonts w:ascii="Verdana" w:hAnsi="Verdana" w:cs="Calibri"/>
                <w:b/>
                <w:color w:val="FF0000"/>
                <w:sz w:val="20"/>
                <w:lang w:val="en-GB"/>
              </w:rPr>
            </w:pPr>
            <w:r w:rsidRPr="007B47D8">
              <w:rPr>
                <w:rFonts w:ascii="Verdana" w:hAnsi="Verdana" w:cs="Calibri"/>
                <w:b/>
                <w:color w:val="FF0000"/>
                <w:sz w:val="20"/>
                <w:lang w:val="en-GB"/>
              </w:rPr>
              <w:t>Added value of the mobility (</w:t>
            </w:r>
            <w:r w:rsidR="00D97FE7" w:rsidRPr="007B47D8">
              <w:rPr>
                <w:rFonts w:ascii="Verdana" w:hAnsi="Verdana" w:cs="Calibri"/>
                <w:b/>
                <w:color w:val="FF0000"/>
                <w:sz w:val="20"/>
                <w:lang w:val="en-GB"/>
              </w:rPr>
              <w:t xml:space="preserve">in the context of the modernisation and internationalisation strategies of </w:t>
            </w:r>
            <w:r w:rsidRPr="007B47D8">
              <w:rPr>
                <w:rFonts w:ascii="Verdana" w:hAnsi="Verdana" w:cs="Calibri"/>
                <w:b/>
                <w:color w:val="FF0000"/>
                <w:sz w:val="20"/>
                <w:lang w:val="en-GB"/>
              </w:rPr>
              <w:t>the institutions involved):</w:t>
            </w:r>
          </w:p>
          <w:p w14:paraId="1AFAC046" w14:textId="307CE8FB" w:rsidR="008F1CA2" w:rsidRPr="007B47D8" w:rsidRDefault="008F1CA2" w:rsidP="004A4118">
            <w:pPr>
              <w:spacing w:before="240" w:after="120"/>
              <w:rPr>
                <w:rFonts w:ascii="Verdana" w:hAnsi="Verdana" w:cs="Calibri"/>
                <w:b/>
                <w:color w:val="FF0000"/>
                <w:sz w:val="20"/>
                <w:lang w:val="en-GB"/>
              </w:rPr>
            </w:pPr>
          </w:p>
          <w:p w14:paraId="0926CC6B" w14:textId="77777777" w:rsidR="008F1CA2" w:rsidRPr="007B47D8" w:rsidRDefault="008F1CA2" w:rsidP="004A4118">
            <w:pPr>
              <w:spacing w:before="240" w:after="120"/>
              <w:rPr>
                <w:rFonts w:ascii="Verdana" w:hAnsi="Verdana" w:cs="Calibri"/>
                <w:b/>
                <w:color w:val="FF0000"/>
                <w:sz w:val="20"/>
                <w:lang w:val="en-GB"/>
              </w:rPr>
            </w:pPr>
          </w:p>
          <w:p w14:paraId="39F5F4FF" w14:textId="77777777" w:rsidR="008F1CA2" w:rsidRPr="007B47D8" w:rsidRDefault="008F1CA2" w:rsidP="00D97FE7">
            <w:pPr>
              <w:spacing w:before="240" w:after="120"/>
              <w:ind w:left="-6" w:firstLine="6"/>
              <w:rPr>
                <w:rFonts w:ascii="Verdana" w:hAnsi="Verdana" w:cs="Calibri"/>
                <w:b/>
                <w:color w:val="FF0000"/>
                <w:sz w:val="20"/>
                <w:lang w:val="en-GB"/>
              </w:rPr>
            </w:pPr>
          </w:p>
          <w:p w14:paraId="5D72C59F" w14:textId="78ACBD81" w:rsidR="00D302B8" w:rsidRPr="007B47D8" w:rsidRDefault="00D302B8" w:rsidP="004A4118">
            <w:pPr>
              <w:spacing w:before="240" w:after="120"/>
              <w:rPr>
                <w:rFonts w:ascii="Verdana" w:hAnsi="Verdana" w:cs="Calibri"/>
                <w:b/>
                <w:color w:val="FF0000"/>
                <w:sz w:val="20"/>
                <w:lang w:val="en-GB"/>
              </w:rPr>
            </w:pPr>
          </w:p>
        </w:tc>
      </w:tr>
      <w:tr w:rsidR="007B47D8" w:rsidRPr="007B47D8" w14:paraId="5D72C5A2" w14:textId="77777777" w:rsidTr="007E5D32">
        <w:trPr>
          <w:jc w:val="center"/>
        </w:trPr>
        <w:tc>
          <w:tcPr>
            <w:tcW w:w="8763" w:type="dxa"/>
            <w:shd w:val="clear" w:color="auto" w:fill="FFFFFF"/>
            <w:hideMark/>
          </w:tcPr>
          <w:p w14:paraId="0923DC92" w14:textId="77777777" w:rsidR="00D302B8" w:rsidRPr="007B47D8" w:rsidRDefault="00377526" w:rsidP="00482A4F">
            <w:pPr>
              <w:spacing w:before="240" w:after="120"/>
              <w:ind w:left="-6" w:firstLine="6"/>
              <w:rPr>
                <w:rFonts w:ascii="Verdana" w:hAnsi="Verdana" w:cs="Calibri"/>
                <w:b/>
                <w:color w:val="FF0000"/>
                <w:sz w:val="20"/>
                <w:lang w:val="en-GB"/>
              </w:rPr>
            </w:pPr>
            <w:r w:rsidRPr="007B47D8">
              <w:rPr>
                <w:rFonts w:ascii="Verdana" w:hAnsi="Verdana" w:cs="Calibri"/>
                <w:b/>
                <w:color w:val="FF0000"/>
                <w:sz w:val="20"/>
                <w:lang w:val="en-GB"/>
              </w:rPr>
              <w:t>Activities to be carried out</w:t>
            </w:r>
            <w:r w:rsidR="00D302B8" w:rsidRPr="007B47D8">
              <w:rPr>
                <w:rFonts w:ascii="Verdana" w:hAnsi="Verdana" w:cs="Calibri"/>
                <w:b/>
                <w:color w:val="FF0000"/>
                <w:sz w:val="20"/>
                <w:lang w:val="en-GB"/>
              </w:rPr>
              <w:t>:</w:t>
            </w:r>
          </w:p>
          <w:p w14:paraId="40678246" w14:textId="619A3383" w:rsidR="008F1CA2" w:rsidRPr="007B47D8" w:rsidRDefault="008F1CA2" w:rsidP="004A4118">
            <w:pPr>
              <w:spacing w:before="240" w:after="120"/>
              <w:rPr>
                <w:rFonts w:ascii="Verdana" w:hAnsi="Verdana" w:cs="Calibri"/>
                <w:b/>
                <w:color w:val="FF0000"/>
                <w:sz w:val="20"/>
                <w:lang w:val="en-GB"/>
              </w:rPr>
            </w:pPr>
          </w:p>
          <w:p w14:paraId="600958A2" w14:textId="77777777" w:rsidR="008F1CA2" w:rsidRPr="007B47D8" w:rsidRDefault="008F1CA2" w:rsidP="004A4118">
            <w:pPr>
              <w:spacing w:before="240" w:after="120"/>
              <w:rPr>
                <w:rFonts w:ascii="Verdana" w:hAnsi="Verdana" w:cs="Calibri"/>
                <w:b/>
                <w:color w:val="FF0000"/>
                <w:sz w:val="20"/>
                <w:lang w:val="en-GB"/>
              </w:rPr>
            </w:pPr>
          </w:p>
          <w:p w14:paraId="4E687B6C" w14:textId="3D84E4DC" w:rsidR="008F1CA2" w:rsidRPr="007B47D8" w:rsidRDefault="008F1CA2" w:rsidP="00482A4F">
            <w:pPr>
              <w:spacing w:before="240" w:after="120"/>
              <w:ind w:left="-6" w:firstLine="6"/>
              <w:rPr>
                <w:rFonts w:ascii="Verdana" w:hAnsi="Verdana" w:cs="Calibri"/>
                <w:b/>
                <w:color w:val="FF0000"/>
                <w:sz w:val="20"/>
                <w:lang w:val="en-GB"/>
              </w:rPr>
            </w:pPr>
          </w:p>
          <w:p w14:paraId="4F244556" w14:textId="77777777" w:rsidR="008F1CA2" w:rsidRPr="007B47D8" w:rsidRDefault="008F1CA2" w:rsidP="00482A4F">
            <w:pPr>
              <w:spacing w:before="240" w:after="120"/>
              <w:ind w:left="-6" w:firstLine="6"/>
              <w:rPr>
                <w:rFonts w:ascii="Verdana" w:hAnsi="Verdana" w:cs="Calibri"/>
                <w:b/>
                <w:color w:val="FF0000"/>
                <w:sz w:val="20"/>
                <w:lang w:val="en-GB"/>
              </w:rPr>
            </w:pPr>
          </w:p>
          <w:p w14:paraId="5D72C5A1" w14:textId="3FD18097" w:rsidR="00377526" w:rsidRPr="007B47D8" w:rsidRDefault="00377526" w:rsidP="004A4118">
            <w:pPr>
              <w:spacing w:before="240" w:after="120"/>
              <w:rPr>
                <w:rFonts w:ascii="Verdana" w:hAnsi="Verdana" w:cs="Calibri"/>
                <w:b/>
                <w:color w:val="FF0000"/>
                <w:sz w:val="20"/>
                <w:lang w:val="en-GB"/>
              </w:rPr>
            </w:pPr>
          </w:p>
        </w:tc>
      </w:tr>
      <w:tr w:rsidR="007B47D8" w:rsidRPr="007B47D8" w14:paraId="5D72C5A4" w14:textId="77777777" w:rsidTr="007E5D32">
        <w:trPr>
          <w:jc w:val="center"/>
        </w:trPr>
        <w:tc>
          <w:tcPr>
            <w:tcW w:w="8763" w:type="dxa"/>
            <w:shd w:val="clear" w:color="auto" w:fill="FFFFFF"/>
            <w:hideMark/>
          </w:tcPr>
          <w:p w14:paraId="1AA1BC2D" w14:textId="3E83376E" w:rsidR="008F1CA2" w:rsidRPr="007B47D8" w:rsidRDefault="00377526" w:rsidP="00F378F8">
            <w:pPr>
              <w:spacing w:before="240" w:after="120"/>
              <w:ind w:left="-6" w:firstLine="6"/>
              <w:rPr>
                <w:rFonts w:ascii="Verdana" w:hAnsi="Verdana" w:cs="Calibri"/>
                <w:b/>
                <w:color w:val="FF0000"/>
                <w:sz w:val="20"/>
                <w:lang w:val="en-GB"/>
              </w:rPr>
            </w:pPr>
            <w:r w:rsidRPr="007B47D8">
              <w:rPr>
                <w:rFonts w:ascii="Verdana" w:hAnsi="Verdana" w:cs="Calibri"/>
                <w:b/>
                <w:color w:val="FF0000"/>
                <w:sz w:val="20"/>
                <w:lang w:val="en-GB"/>
              </w:rPr>
              <w:t>Expected outcomes and impact</w:t>
            </w:r>
            <w:r w:rsidR="00D97FE7" w:rsidRPr="007B47D8">
              <w:rPr>
                <w:rFonts w:ascii="Verdana" w:hAnsi="Verdana" w:cs="Calibri"/>
                <w:b/>
                <w:color w:val="FF0000"/>
                <w:sz w:val="20"/>
                <w:lang w:val="en-GB"/>
              </w:rPr>
              <w:t xml:space="preserve"> </w:t>
            </w:r>
            <w:r w:rsidR="00DD35B7" w:rsidRPr="007B47D8">
              <w:rPr>
                <w:rFonts w:ascii="Verdana" w:hAnsi="Verdana" w:cs="Calibri"/>
                <w:b/>
                <w:color w:val="FF0000"/>
                <w:sz w:val="20"/>
                <w:lang w:val="is-IS"/>
              </w:rPr>
              <w:t>(e.g. on the professional development of the staff member and on both institutions</w:t>
            </w:r>
            <w:r w:rsidR="00404952" w:rsidRPr="007B47D8">
              <w:rPr>
                <w:rFonts w:ascii="Verdana" w:hAnsi="Verdana" w:cs="Calibri"/>
                <w:b/>
                <w:color w:val="FF0000"/>
                <w:sz w:val="20"/>
                <w:lang w:val="is-IS"/>
              </w:rPr>
              <w:t>)</w:t>
            </w:r>
            <w:r w:rsidRPr="007B47D8">
              <w:rPr>
                <w:rFonts w:ascii="Verdana" w:hAnsi="Verdana" w:cs="Calibri"/>
                <w:b/>
                <w:color w:val="FF0000"/>
                <w:sz w:val="20"/>
                <w:lang w:val="en-GB"/>
              </w:rPr>
              <w:t>:</w:t>
            </w:r>
          </w:p>
          <w:p w14:paraId="193F7CC5" w14:textId="77777777" w:rsidR="008F1CA2" w:rsidRPr="007B47D8" w:rsidRDefault="008F1CA2" w:rsidP="004A4118">
            <w:pPr>
              <w:spacing w:before="240" w:after="120"/>
              <w:rPr>
                <w:rFonts w:ascii="Verdana" w:hAnsi="Verdana" w:cs="Calibri"/>
                <w:b/>
                <w:color w:val="FF0000"/>
                <w:sz w:val="20"/>
                <w:lang w:val="en-GB"/>
              </w:rPr>
            </w:pPr>
          </w:p>
          <w:p w14:paraId="4DFF5994" w14:textId="77777777" w:rsidR="008F1CA2" w:rsidRPr="007B47D8" w:rsidRDefault="008F1CA2" w:rsidP="00D97FE7">
            <w:pPr>
              <w:spacing w:before="240" w:after="120"/>
              <w:ind w:left="-6" w:firstLine="6"/>
              <w:rPr>
                <w:rFonts w:ascii="Verdana" w:hAnsi="Verdana" w:cs="Calibri"/>
                <w:b/>
                <w:color w:val="FF0000"/>
                <w:sz w:val="20"/>
                <w:lang w:val="en-GB"/>
              </w:rPr>
            </w:pPr>
          </w:p>
          <w:p w14:paraId="5D72C5A3" w14:textId="5D24DEA6" w:rsidR="00D302B8" w:rsidRPr="007B47D8" w:rsidRDefault="00D302B8" w:rsidP="004A4118">
            <w:pPr>
              <w:spacing w:before="240" w:after="120"/>
              <w:rPr>
                <w:rFonts w:ascii="Verdana" w:hAnsi="Verdana" w:cs="Calibri"/>
                <w:b/>
                <w:color w:val="FF0000"/>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B47D8" w:rsidRPr="007B47D8" w14:paraId="73D4E336" w14:textId="77777777" w:rsidTr="00772741">
        <w:trPr>
          <w:jc w:val="center"/>
        </w:trPr>
        <w:tc>
          <w:tcPr>
            <w:tcW w:w="8876" w:type="dxa"/>
            <w:shd w:val="clear" w:color="auto" w:fill="FFFFFF"/>
          </w:tcPr>
          <w:p w14:paraId="6CB8F53D" w14:textId="6587D4D7" w:rsidR="00F550D9" w:rsidRPr="007B47D8" w:rsidRDefault="00F550D9" w:rsidP="00772741">
            <w:pPr>
              <w:tabs>
                <w:tab w:val="left" w:pos="6165"/>
              </w:tabs>
              <w:spacing w:after="120"/>
              <w:rPr>
                <w:rFonts w:ascii="Verdana" w:hAnsi="Verdana" w:cs="Calibri"/>
                <w:color w:val="FF0000"/>
                <w:sz w:val="20"/>
                <w:lang w:val="en-GB"/>
              </w:rPr>
            </w:pPr>
            <w:r w:rsidRPr="007B47D8">
              <w:rPr>
                <w:rFonts w:ascii="Verdana" w:hAnsi="Verdana" w:cs="Calibri"/>
                <w:b/>
                <w:color w:val="FF0000"/>
                <w:sz w:val="20"/>
                <w:lang w:val="en-GB"/>
              </w:rPr>
              <w:t>The staff member</w:t>
            </w:r>
          </w:p>
          <w:p w14:paraId="0EA516C1" w14:textId="77777777" w:rsidR="00F550D9" w:rsidRPr="007B47D8" w:rsidRDefault="00F550D9" w:rsidP="00772741">
            <w:pPr>
              <w:tabs>
                <w:tab w:val="left" w:pos="6165"/>
              </w:tabs>
              <w:spacing w:after="120"/>
              <w:rPr>
                <w:rFonts w:ascii="Verdana" w:hAnsi="Verdana" w:cs="Calibri"/>
                <w:color w:val="FF0000"/>
                <w:sz w:val="20"/>
                <w:lang w:val="en-GB"/>
              </w:rPr>
            </w:pPr>
            <w:r w:rsidRPr="007B47D8">
              <w:rPr>
                <w:rFonts w:ascii="Verdana" w:hAnsi="Verdana" w:cs="Calibri"/>
                <w:color w:val="FF0000"/>
                <w:sz w:val="20"/>
                <w:lang w:val="en-GB"/>
              </w:rPr>
              <w:t>Name:</w:t>
            </w:r>
          </w:p>
          <w:p w14:paraId="6E66ABAC" w14:textId="77777777" w:rsidR="00F550D9" w:rsidRPr="007B47D8" w:rsidRDefault="00F550D9" w:rsidP="00772741">
            <w:pPr>
              <w:tabs>
                <w:tab w:val="left" w:pos="6165"/>
              </w:tabs>
              <w:spacing w:after="120"/>
              <w:rPr>
                <w:rFonts w:ascii="Verdana" w:hAnsi="Verdana" w:cs="Calibri"/>
                <w:color w:val="FF0000"/>
                <w:sz w:val="20"/>
                <w:lang w:val="en-GB"/>
              </w:rPr>
            </w:pPr>
            <w:r w:rsidRPr="007B47D8">
              <w:rPr>
                <w:rFonts w:ascii="Verdana" w:hAnsi="Verdana" w:cs="Calibri"/>
                <w:color w:val="FF0000"/>
                <w:sz w:val="20"/>
                <w:lang w:val="en-GB"/>
              </w:rPr>
              <w:t>Signature:</w:t>
            </w:r>
            <w:r w:rsidRPr="007B47D8">
              <w:rPr>
                <w:rStyle w:val="FootnoteReference"/>
                <w:rFonts w:ascii="Verdana" w:hAnsi="Verdana" w:cs="Calibri"/>
                <w:b/>
                <w:color w:val="FF0000"/>
                <w:sz w:val="20"/>
                <w:lang w:val="en-GB"/>
              </w:rPr>
              <w:t xml:space="preserve"> </w:t>
            </w:r>
            <w:r w:rsidRPr="007B47D8">
              <w:rPr>
                <w:rFonts w:ascii="Verdana" w:hAnsi="Verdana" w:cs="Calibri"/>
                <w:color w:val="FF0000"/>
                <w:sz w:val="20"/>
                <w:lang w:val="en-GB"/>
              </w:rPr>
              <w:tab/>
              <w:t>Date:</w:t>
            </w:r>
            <w:r w:rsidRPr="007B47D8">
              <w:rPr>
                <w:rFonts w:ascii="Verdana" w:hAnsi="Verdana" w:cs="Calibri"/>
                <w:color w:val="FF0000"/>
                <w:sz w:val="20"/>
                <w:lang w:val="en-GB"/>
              </w:rPr>
              <w:tab/>
            </w:r>
          </w:p>
        </w:tc>
      </w:tr>
    </w:tbl>
    <w:p w14:paraId="491D86E0" w14:textId="77777777" w:rsidR="00F550D9" w:rsidRPr="007B47D8" w:rsidRDefault="00F550D9" w:rsidP="00F550D9">
      <w:pPr>
        <w:spacing w:after="0"/>
        <w:rPr>
          <w:rFonts w:ascii="Verdana" w:hAnsi="Verdana" w:cs="Calibri"/>
          <w:color w:val="FF0000"/>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B47D8" w:rsidRPr="007B47D8" w14:paraId="6DDF893B" w14:textId="77777777" w:rsidTr="00772741">
        <w:trPr>
          <w:jc w:val="center"/>
        </w:trPr>
        <w:tc>
          <w:tcPr>
            <w:tcW w:w="8841" w:type="dxa"/>
            <w:shd w:val="clear" w:color="auto" w:fill="FFFFFF"/>
          </w:tcPr>
          <w:p w14:paraId="0CCC2DBF" w14:textId="0F53B564" w:rsidR="00F550D9" w:rsidRPr="007B47D8" w:rsidRDefault="00F550D9" w:rsidP="00772741">
            <w:pPr>
              <w:spacing w:before="120" w:after="120"/>
              <w:rPr>
                <w:rFonts w:ascii="Verdana" w:hAnsi="Verdana" w:cs="Calibri"/>
                <w:b/>
                <w:color w:val="FF0000"/>
                <w:sz w:val="20"/>
                <w:lang w:val="en-GB"/>
              </w:rPr>
            </w:pPr>
            <w:r w:rsidRPr="007B47D8">
              <w:rPr>
                <w:rFonts w:ascii="Verdana" w:hAnsi="Verdana" w:cs="Calibri"/>
                <w:b/>
                <w:color w:val="FF0000"/>
                <w:sz w:val="20"/>
                <w:lang w:val="en-GB"/>
              </w:rPr>
              <w:t>The sending institution</w:t>
            </w:r>
            <w:r w:rsidR="00842285" w:rsidRPr="007B47D8">
              <w:rPr>
                <w:rFonts w:ascii="Verdana" w:hAnsi="Verdana" w:cs="Calibri"/>
                <w:b/>
                <w:color w:val="FF0000"/>
                <w:sz w:val="20"/>
                <w:lang w:val="en-GB"/>
              </w:rPr>
              <w:t xml:space="preserve"> </w:t>
            </w:r>
          </w:p>
          <w:p w14:paraId="1003C138" w14:textId="77777777" w:rsidR="00F550D9" w:rsidRPr="007B47D8" w:rsidRDefault="00F550D9" w:rsidP="00772741">
            <w:pPr>
              <w:tabs>
                <w:tab w:val="left" w:pos="3348"/>
                <w:tab w:val="left" w:pos="6183"/>
                <w:tab w:val="left" w:pos="6892"/>
              </w:tabs>
              <w:spacing w:after="120"/>
              <w:rPr>
                <w:rFonts w:ascii="Verdana" w:hAnsi="Verdana" w:cs="Calibri"/>
                <w:color w:val="FF0000"/>
                <w:sz w:val="20"/>
                <w:lang w:val="en-GB"/>
              </w:rPr>
            </w:pPr>
            <w:r w:rsidRPr="007B47D8">
              <w:rPr>
                <w:rFonts w:ascii="Verdana" w:hAnsi="Verdana" w:cs="Calibri"/>
                <w:color w:val="FF0000"/>
                <w:sz w:val="20"/>
                <w:lang w:val="en-GB"/>
              </w:rPr>
              <w:t>Name of the responsible person:</w:t>
            </w:r>
          </w:p>
          <w:p w14:paraId="7B184A19" w14:textId="77777777" w:rsidR="00F550D9" w:rsidRPr="007B47D8" w:rsidRDefault="00F550D9" w:rsidP="00772741">
            <w:pPr>
              <w:tabs>
                <w:tab w:val="left" w:pos="3348"/>
                <w:tab w:val="left" w:pos="6183"/>
                <w:tab w:val="left" w:pos="6892"/>
              </w:tabs>
              <w:spacing w:after="120"/>
              <w:rPr>
                <w:rFonts w:ascii="Verdana" w:hAnsi="Verdana" w:cs="Calibri"/>
                <w:b/>
                <w:color w:val="FF0000"/>
                <w:sz w:val="20"/>
                <w:lang w:val="en-GB"/>
              </w:rPr>
            </w:pPr>
            <w:r w:rsidRPr="007B47D8">
              <w:rPr>
                <w:rFonts w:ascii="Verdana" w:hAnsi="Verdana" w:cs="Calibri"/>
                <w:color w:val="FF0000"/>
                <w:sz w:val="20"/>
                <w:lang w:val="en-GB"/>
              </w:rPr>
              <w:t xml:space="preserve">Signature: </w:t>
            </w:r>
            <w:r w:rsidRPr="007B47D8">
              <w:rPr>
                <w:rFonts w:ascii="Verdana" w:hAnsi="Verdana" w:cs="Calibri"/>
                <w:color w:val="FF0000"/>
                <w:sz w:val="20"/>
                <w:lang w:val="en-GB"/>
              </w:rPr>
              <w:tab/>
            </w:r>
            <w:r w:rsidRPr="007B47D8">
              <w:rPr>
                <w:rFonts w:ascii="Verdana" w:hAnsi="Verdana" w:cs="Calibri"/>
                <w:color w:val="FF0000"/>
                <w:sz w:val="20"/>
                <w:lang w:val="en-GB"/>
              </w:rPr>
              <w:tab/>
              <w:t xml:space="preserve">Date: </w:t>
            </w:r>
            <w:r w:rsidRPr="007B47D8">
              <w:rPr>
                <w:rFonts w:ascii="Verdana" w:hAnsi="Verdana" w:cs="Calibri"/>
                <w:color w:val="FF0000"/>
                <w:sz w:val="20"/>
                <w:lang w:val="en-GB"/>
              </w:rPr>
              <w:tab/>
            </w:r>
          </w:p>
        </w:tc>
      </w:tr>
    </w:tbl>
    <w:p w14:paraId="33A088B5" w14:textId="77777777" w:rsidR="00F550D9" w:rsidRPr="007B47D8" w:rsidRDefault="00F550D9" w:rsidP="00F550D9">
      <w:pPr>
        <w:spacing w:after="0"/>
        <w:rPr>
          <w:rFonts w:ascii="Verdana" w:hAnsi="Verdana" w:cs="Calibri"/>
          <w:color w:val="FF0000"/>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B47D8" w:rsidRPr="007B47D8" w14:paraId="33864CD3" w14:textId="77777777" w:rsidTr="00772741">
        <w:trPr>
          <w:jc w:val="center"/>
        </w:trPr>
        <w:tc>
          <w:tcPr>
            <w:tcW w:w="8823" w:type="dxa"/>
            <w:shd w:val="clear" w:color="auto" w:fill="FFFFFF"/>
          </w:tcPr>
          <w:p w14:paraId="30A94D5D" w14:textId="04FBF952" w:rsidR="00F550D9" w:rsidRPr="007B47D8" w:rsidRDefault="00F550D9" w:rsidP="00772741">
            <w:pPr>
              <w:spacing w:before="120" w:after="120"/>
              <w:rPr>
                <w:rFonts w:ascii="Verdana" w:hAnsi="Verdana" w:cs="Calibri"/>
                <w:b/>
                <w:color w:val="FF0000"/>
                <w:sz w:val="20"/>
                <w:lang w:val="en-GB"/>
              </w:rPr>
            </w:pPr>
            <w:r w:rsidRPr="007B47D8">
              <w:rPr>
                <w:rFonts w:ascii="Verdana" w:hAnsi="Verdana" w:cs="Calibri"/>
                <w:b/>
                <w:color w:val="FF0000"/>
                <w:sz w:val="20"/>
                <w:lang w:val="en-GB"/>
              </w:rPr>
              <w:t>The receiving institution</w:t>
            </w:r>
            <w:r w:rsidR="004112B5" w:rsidRPr="007B47D8">
              <w:rPr>
                <w:rFonts w:ascii="Verdana" w:hAnsi="Verdana" w:cs="Calibri"/>
                <w:b/>
                <w:color w:val="FF0000"/>
                <w:sz w:val="20"/>
                <w:lang w:val="en-GB"/>
              </w:rPr>
              <w:t>/enterprise</w:t>
            </w:r>
          </w:p>
          <w:p w14:paraId="6A09B8CE" w14:textId="77777777" w:rsidR="00F550D9" w:rsidRPr="007B47D8" w:rsidRDefault="00F550D9" w:rsidP="00772741">
            <w:pPr>
              <w:tabs>
                <w:tab w:val="left" w:pos="3312"/>
                <w:tab w:val="left" w:pos="6147"/>
                <w:tab w:val="left" w:pos="6856"/>
              </w:tabs>
              <w:spacing w:after="120"/>
              <w:rPr>
                <w:rFonts w:ascii="Verdana" w:hAnsi="Verdana" w:cs="Calibri"/>
                <w:color w:val="FF0000"/>
                <w:sz w:val="20"/>
                <w:lang w:val="en-GB"/>
              </w:rPr>
            </w:pPr>
            <w:r w:rsidRPr="007B47D8">
              <w:rPr>
                <w:rFonts w:ascii="Verdana" w:hAnsi="Verdana" w:cs="Calibri"/>
                <w:color w:val="FF0000"/>
                <w:sz w:val="20"/>
                <w:lang w:val="en-GB"/>
              </w:rPr>
              <w:t>Name of the responsible person:</w:t>
            </w:r>
          </w:p>
          <w:p w14:paraId="1203B6BE" w14:textId="77777777" w:rsidR="00F550D9" w:rsidRPr="007B47D8" w:rsidRDefault="00F550D9" w:rsidP="00772741">
            <w:pPr>
              <w:tabs>
                <w:tab w:val="left" w:pos="3312"/>
                <w:tab w:val="left" w:pos="6147"/>
                <w:tab w:val="left" w:pos="6856"/>
              </w:tabs>
              <w:spacing w:after="120"/>
              <w:rPr>
                <w:rFonts w:ascii="Verdana" w:hAnsi="Verdana" w:cs="Calibri"/>
                <w:color w:val="FF0000"/>
                <w:sz w:val="20"/>
                <w:lang w:val="en-GB"/>
              </w:rPr>
            </w:pPr>
            <w:r w:rsidRPr="007B47D8">
              <w:rPr>
                <w:rFonts w:ascii="Verdana" w:hAnsi="Verdana" w:cs="Calibri"/>
                <w:color w:val="FF0000"/>
                <w:sz w:val="20"/>
                <w:lang w:val="en-GB"/>
              </w:rPr>
              <w:t xml:space="preserve">Signature: </w:t>
            </w:r>
            <w:r w:rsidRPr="007B47D8">
              <w:rPr>
                <w:rFonts w:ascii="Verdana" w:hAnsi="Verdana" w:cs="Calibri"/>
                <w:color w:val="FF0000"/>
                <w:sz w:val="20"/>
                <w:lang w:val="en-GB"/>
              </w:rPr>
              <w:tab/>
            </w:r>
            <w:r w:rsidRPr="007B47D8">
              <w:rPr>
                <w:rFonts w:ascii="Verdana" w:hAnsi="Verdana" w:cs="Calibri"/>
                <w:color w:val="FF0000"/>
                <w:sz w:val="20"/>
                <w:lang w:val="en-GB"/>
              </w:rPr>
              <w:tab/>
              <w:t>Date:</w:t>
            </w:r>
            <w:r w:rsidRPr="007B47D8">
              <w:rPr>
                <w:rFonts w:ascii="Verdana" w:hAnsi="Verdana" w:cs="Calibri"/>
                <w:color w:val="FF0000"/>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8417" w14:textId="77777777" w:rsidR="001C4F28" w:rsidRDefault="001C4F28">
      <w:r>
        <w:separator/>
      </w:r>
    </w:p>
  </w:endnote>
  <w:endnote w:type="continuationSeparator" w:id="0">
    <w:p w14:paraId="71DA1DB0" w14:textId="77777777" w:rsidR="001C4F28" w:rsidRDefault="001C4F2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404C36" w:rsidRPr="002A2E71" w:rsidRDefault="00404C3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404C36" w:rsidRPr="002A2E71" w:rsidRDefault="00404C3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471D1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426DA" w14:textId="77777777" w:rsidR="001C4F28" w:rsidRDefault="001C4F28">
      <w:r>
        <w:separator/>
      </w:r>
    </w:p>
  </w:footnote>
  <w:footnote w:type="continuationSeparator" w:id="0">
    <w:p w14:paraId="1435FE16" w14:textId="77777777" w:rsidR="001C4F28" w:rsidRDefault="001C4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9B52" w14:textId="77777777" w:rsidR="00404C36"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5D72C5D1" w14:textId="5A568756" w:rsidR="00AD66BB" w:rsidRPr="00AD66BB" w:rsidRDefault="00404C36"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r w:rsidR="00AD66BB"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404C36" w:rsidRDefault="007967A9" w:rsidP="007967A9">
                                <w:pPr>
                                  <w:tabs>
                                    <w:tab w:val="left" w:pos="3119"/>
                                  </w:tabs>
                                  <w:spacing w:after="0"/>
                                  <w:jc w:val="left"/>
                                  <w:rPr>
                                    <w:rFonts w:ascii="Verdana" w:hAnsi="Verdana"/>
                                    <w:b/>
                                    <w:i/>
                                    <w:color w:val="FF0000"/>
                                    <w:sz w:val="16"/>
                                    <w:szCs w:val="16"/>
                                    <w:lang w:val="en-GB"/>
                                  </w:rPr>
                                </w:pPr>
                                <w:r w:rsidRPr="00404C36">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91F9B52" w14:textId="77777777" w:rsidR="00404C36"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5D72C5D1" w14:textId="5A568756" w:rsidR="00AD66BB" w:rsidRPr="00AD66BB" w:rsidRDefault="00404C36"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r w:rsidR="00AD66BB"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404C36" w:rsidRDefault="007967A9" w:rsidP="007967A9">
                          <w:pPr>
                            <w:tabs>
                              <w:tab w:val="left" w:pos="3119"/>
                            </w:tabs>
                            <w:spacing w:after="0"/>
                            <w:jc w:val="left"/>
                            <w:rPr>
                              <w:rFonts w:ascii="Verdana" w:hAnsi="Verdana"/>
                              <w:b/>
                              <w:i/>
                              <w:color w:val="FF0000"/>
                              <w:sz w:val="16"/>
                              <w:szCs w:val="16"/>
                              <w:lang w:val="en-GB"/>
                            </w:rPr>
                          </w:pPr>
                          <w:r w:rsidRPr="00404C36">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4F28"/>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95"/>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4C36"/>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322B"/>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D15"/>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47D8"/>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potreb@unidu.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30EB3-92EC-431F-A520-43E1149B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413</Words>
  <Characters>2355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2763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Nikolina Potrebica</cp:lastModifiedBy>
  <cp:revision>2</cp:revision>
  <cp:lastPrinted>2013-11-06T08:46:00Z</cp:lastPrinted>
  <dcterms:created xsi:type="dcterms:W3CDTF">2018-08-03T10:47:00Z</dcterms:created>
  <dcterms:modified xsi:type="dcterms:W3CDTF">2018-08-03T10:47:00Z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