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E1BD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E1BD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035B9" w14:textId="77777777" w:rsidR="0037111A" w:rsidRDefault="0037111A">
      <w:r>
        <w:separator/>
      </w:r>
    </w:p>
  </w:endnote>
  <w:endnote w:type="continuationSeparator" w:id="0">
    <w:p w14:paraId="20800893" w14:textId="77777777" w:rsidR="0037111A" w:rsidRDefault="0037111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6E1BD7">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86112" w14:textId="77777777" w:rsidR="0037111A" w:rsidRDefault="0037111A">
      <w:r>
        <w:separator/>
      </w:r>
    </w:p>
  </w:footnote>
  <w:footnote w:type="continuationSeparator" w:id="0">
    <w:p w14:paraId="3B45480F" w14:textId="77777777" w:rsidR="0037111A" w:rsidRDefault="0037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11A"/>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BD7"/>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C7882"/>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purl.org/dc/dcmitype/"/>
    <ds:schemaRef ds:uri="http://schemas.microsoft.com/office/infopath/2007/PartnerControls"/>
    <ds:schemaRef ds:uri="cfd06d9f-862c-4359-9a69-c66ff689f26a"/>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78D00F3-4655-4691-9936-2F9585C5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343</Words>
  <Characters>2205</Characters>
  <Application>Microsoft Office Word</Application>
  <DocSecurity>4</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Potrebica</cp:lastModifiedBy>
  <cp:revision>2</cp:revision>
  <cp:lastPrinted>2013-11-06T08:46:00Z</cp:lastPrinted>
  <dcterms:created xsi:type="dcterms:W3CDTF">2020-01-30T13:13:00Z</dcterms:created>
  <dcterms:modified xsi:type="dcterms:W3CDTF">2020-01-30T13:13:00Z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