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bookmarkStart w:id="0" w:name="_GoBack"/>
      <w:bookmarkEnd w:id="0"/>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 xml:space="preserve">Staff Mobility </w:t>
      </w:r>
      <w:proofErr w:type="gramStart"/>
      <w:r w:rsidRPr="0020466B">
        <w:rPr>
          <w:rFonts w:ascii="Verdana" w:hAnsi="Verdana" w:cs="Arial"/>
          <w:b/>
          <w:color w:val="000000" w:themeColor="text1"/>
          <w:sz w:val="36"/>
          <w:szCs w:val="36"/>
          <w:lang w:val="en-GB"/>
        </w:rPr>
        <w:t>For</w:t>
      </w:r>
      <w:proofErr w:type="gramEnd"/>
      <w:r w:rsidRPr="0020466B">
        <w:rPr>
          <w:rFonts w:ascii="Verdana" w:hAnsi="Verdana" w:cs="Arial"/>
          <w:b/>
          <w:color w:val="000000" w:themeColor="text1"/>
          <w:sz w:val="36"/>
          <w:szCs w:val="36"/>
          <w:lang w:val="en-GB"/>
        </w:rPr>
        <w:t xml:space="preserve">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proofErr w:type="gramStart"/>
            <w:r w:rsidRPr="0020466B">
              <w:rPr>
                <w:rFonts w:ascii="Verdana" w:hAnsi="Verdana" w:cs="Arial"/>
                <w:color w:val="000000" w:themeColor="text1"/>
                <w:sz w:val="20"/>
                <w:lang w:val="en-GB"/>
              </w:rPr>
              <w:t>20../</w:t>
            </w:r>
            <w:proofErr w:type="gramEnd"/>
            <w:r w:rsidRPr="0020466B">
              <w:rPr>
                <w:rFonts w:ascii="Verdana" w:hAnsi="Verdana" w:cs="Arial"/>
                <w:color w:val="000000" w:themeColor="text1"/>
                <w:sz w:val="20"/>
                <w:lang w:val="en-GB"/>
              </w:rPr>
              <w:t>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3"/>
        <w:gridCol w:w="2199"/>
        <w:gridCol w:w="2228"/>
        <w:gridCol w:w="2172"/>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5D556828" w:rsidR="00116FBB" w:rsidRPr="0020466B" w:rsidRDefault="00116FBB" w:rsidP="00D310F4">
            <w:pPr>
              <w:shd w:val="clear" w:color="auto" w:fill="FFFFFF"/>
              <w:ind w:right="-993"/>
              <w:jc w:val="left"/>
              <w:rPr>
                <w:rFonts w:ascii="Verdana" w:hAnsi="Verdana" w:cs="Arial"/>
                <w:b/>
                <w:color w:val="000000" w:themeColor="text1"/>
                <w:sz w:val="20"/>
                <w:lang w:val="en-GB"/>
              </w:rPr>
            </w:pP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56E939F3" w14:textId="78D89B31"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2A9E16C4" w:rsidR="007967A9" w:rsidRPr="0020466B" w:rsidRDefault="007967A9" w:rsidP="00D310F4">
            <w:pPr>
              <w:shd w:val="clear" w:color="auto" w:fill="FFFFFF"/>
              <w:ind w:right="-993"/>
              <w:rPr>
                <w:rFonts w:ascii="Verdana" w:hAnsi="Verdana" w:cs="Arial"/>
                <w:b/>
                <w:color w:val="000000" w:themeColor="text1"/>
                <w:sz w:val="20"/>
                <w:lang w:val="en-GB"/>
              </w:rPr>
            </w:pP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56E939F8" w14:textId="568E429B" w:rsidR="00D310F4" w:rsidRPr="0020466B" w:rsidRDefault="00D310F4" w:rsidP="00D310F4">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 xml:space="preserve">Contact </w:t>
            </w:r>
            <w:proofErr w:type="spellStart"/>
            <w:r w:rsidRPr="0020466B">
              <w:rPr>
                <w:rFonts w:ascii="Verdana" w:hAnsi="Verdana" w:cs="Arial"/>
                <w:color w:val="000000" w:themeColor="text1"/>
                <w:sz w:val="20"/>
                <w:lang w:val="fr-BE"/>
              </w:rPr>
              <w:t>person</w:t>
            </w:r>
            <w:proofErr w:type="spellEnd"/>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proofErr w:type="gramStart"/>
            <w:r w:rsidRPr="0020466B">
              <w:rPr>
                <w:rFonts w:ascii="Verdana" w:hAnsi="Verdana" w:cs="Arial"/>
                <w:color w:val="000000" w:themeColor="text1"/>
                <w:sz w:val="20"/>
                <w:lang w:val="fr-BE"/>
              </w:rPr>
              <w:t>e-mail</w:t>
            </w:r>
            <w:proofErr w:type="gramEnd"/>
            <w:r w:rsidRPr="0020466B">
              <w:rPr>
                <w:rFonts w:ascii="Verdana" w:hAnsi="Verdana" w:cs="Arial"/>
                <w:color w:val="000000" w:themeColor="text1"/>
                <w:sz w:val="20"/>
                <w:lang w:val="fr-BE"/>
              </w:rPr>
              <w:t xml:space="preserve"> / phone</w:t>
            </w:r>
          </w:p>
        </w:tc>
        <w:tc>
          <w:tcPr>
            <w:tcW w:w="2228" w:type="dxa"/>
            <w:shd w:val="clear" w:color="auto" w:fill="FFFFFF"/>
          </w:tcPr>
          <w:p w14:paraId="56E939FB" w14:textId="650FE527" w:rsidR="00D310F4" w:rsidRPr="0020466B" w:rsidRDefault="00D310F4" w:rsidP="00D310F4">
            <w:pPr>
              <w:shd w:val="clear" w:color="auto" w:fill="FFFFFF"/>
              <w:spacing w:after="0"/>
              <w:ind w:right="-993"/>
              <w:jc w:val="left"/>
              <w:rPr>
                <w:rFonts w:ascii="Verdana" w:hAnsi="Verdana" w:cs="Arial"/>
                <w:b/>
                <w:color w:val="000000" w:themeColor="text1"/>
                <w:sz w:val="20"/>
                <w:lang w:val="fr-BE"/>
              </w:rPr>
            </w:pP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4A537A"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4A537A"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9"/>
        <w:gridCol w:w="2175"/>
        <w:gridCol w:w="2262"/>
        <w:gridCol w:w="2276"/>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3089A996" w:rsidR="00A75662" w:rsidRPr="0020466B" w:rsidRDefault="0020466B"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73228B27" w:rsidR="00A75662" w:rsidRPr="0020466B" w:rsidRDefault="0020466B"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28C699BE" w14:textId="77777777" w:rsidR="0020466B" w:rsidRPr="0020466B" w:rsidRDefault="0020466B" w:rsidP="0020466B">
            <w:pPr>
              <w:shd w:val="clear" w:color="auto" w:fill="FFFFFF"/>
              <w:spacing w:after="0"/>
              <w:ind w:right="-993"/>
              <w:jc w:val="left"/>
              <w:rPr>
                <w:rFonts w:ascii="Verdana" w:hAnsi="Verdana" w:cs="Arial"/>
                <w:color w:val="000000" w:themeColor="text1"/>
                <w:sz w:val="20"/>
                <w:lang w:val="en-GB"/>
              </w:rPr>
            </w:pPr>
            <w:proofErr w:type="spellStart"/>
            <w:r w:rsidRPr="0020466B">
              <w:rPr>
                <w:rFonts w:ascii="Verdana" w:hAnsi="Verdana" w:cs="Arial"/>
                <w:color w:val="000000" w:themeColor="text1"/>
                <w:sz w:val="20"/>
                <w:lang w:val="en-GB"/>
              </w:rPr>
              <w:t>Branitelja</w:t>
            </w:r>
            <w:proofErr w:type="spellEnd"/>
          </w:p>
          <w:p w14:paraId="6604DA13" w14:textId="77777777" w:rsidR="0020466B" w:rsidRPr="0020466B" w:rsidRDefault="0020466B" w:rsidP="0020466B">
            <w:pPr>
              <w:shd w:val="clear" w:color="auto" w:fill="FFFFFF"/>
              <w:spacing w:after="0"/>
              <w:ind w:right="-993"/>
              <w:jc w:val="left"/>
              <w:rPr>
                <w:rFonts w:ascii="Verdana" w:hAnsi="Verdana" w:cs="Arial"/>
                <w:color w:val="000000" w:themeColor="text1"/>
                <w:sz w:val="20"/>
                <w:lang w:val="en-GB"/>
              </w:rPr>
            </w:pPr>
            <w:proofErr w:type="spellStart"/>
            <w:r w:rsidRPr="0020466B">
              <w:rPr>
                <w:rFonts w:ascii="Verdana" w:hAnsi="Verdana" w:cs="Arial"/>
                <w:color w:val="000000" w:themeColor="text1"/>
                <w:sz w:val="20"/>
                <w:lang w:val="en-GB"/>
              </w:rPr>
              <w:t>Dubrovnika</w:t>
            </w:r>
            <w:proofErr w:type="spellEnd"/>
            <w:r w:rsidRPr="0020466B">
              <w:rPr>
                <w:rFonts w:ascii="Verdana" w:hAnsi="Verdana" w:cs="Arial"/>
                <w:color w:val="000000" w:themeColor="text1"/>
                <w:sz w:val="20"/>
                <w:lang w:val="en-GB"/>
              </w:rPr>
              <w:t xml:space="preserve"> 29, </w:t>
            </w:r>
          </w:p>
          <w:p w14:paraId="56E93A13" w14:textId="632EF2C0" w:rsidR="0020466B" w:rsidRPr="0020466B" w:rsidRDefault="0020466B" w:rsidP="0020466B">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0F4148B0" w:rsidR="0020466B" w:rsidRPr="0020466B" w:rsidRDefault="0020466B" w:rsidP="0020466B">
            <w:pPr>
              <w:shd w:val="clear" w:color="auto" w:fill="FFFFFF"/>
              <w:ind w:right="-993"/>
              <w:jc w:val="left"/>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25B4823" w14:textId="77777777" w:rsidR="0020466B" w:rsidRDefault="0020466B" w:rsidP="00B223B0">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A18" w14:textId="12EB39AA"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 xml:space="preserve">Contact </w:t>
            </w:r>
            <w:proofErr w:type="spellStart"/>
            <w:r w:rsidRPr="0020466B">
              <w:rPr>
                <w:rFonts w:ascii="Verdana" w:hAnsi="Verdana" w:cs="Arial"/>
                <w:color w:val="000000" w:themeColor="text1"/>
                <w:sz w:val="20"/>
                <w:lang w:val="fr-BE"/>
              </w:rPr>
              <w:t>person</w:t>
            </w:r>
            <w:proofErr w:type="spellEnd"/>
            <w:r w:rsidRPr="0020466B">
              <w:rPr>
                <w:rFonts w:ascii="Verdana" w:hAnsi="Verdana" w:cs="Arial"/>
                <w:color w:val="000000" w:themeColor="text1"/>
                <w:sz w:val="20"/>
                <w:lang w:val="fr-BE"/>
              </w:rPr>
              <w:br/>
              <w:t>e-mail / phone</w:t>
            </w:r>
          </w:p>
        </w:tc>
        <w:tc>
          <w:tcPr>
            <w:tcW w:w="2157" w:type="dxa"/>
            <w:shd w:val="clear" w:color="auto" w:fill="FFFFFF"/>
          </w:tcPr>
          <w:p w14:paraId="3698C78D" w14:textId="77777777" w:rsidR="0020466B" w:rsidRDefault="0020466B" w:rsidP="00B223B0">
            <w:pPr>
              <w:shd w:val="clear" w:color="auto" w:fill="FFFFFF"/>
              <w:spacing w:after="120"/>
              <w:ind w:right="-993"/>
              <w:jc w:val="left"/>
              <w:rPr>
                <w:rFonts w:ascii="Verdana" w:hAnsi="Verdana" w:cs="Arial"/>
                <w:b/>
                <w:color w:val="000000" w:themeColor="text1"/>
                <w:sz w:val="20"/>
                <w:lang w:val="fr-BE"/>
              </w:rPr>
            </w:pPr>
            <w:proofErr w:type="spellStart"/>
            <w:proofErr w:type="gramStart"/>
            <w:r>
              <w:rPr>
                <w:rFonts w:ascii="Verdana" w:hAnsi="Verdana" w:cs="Arial"/>
                <w:b/>
                <w:color w:val="000000" w:themeColor="text1"/>
                <w:sz w:val="20"/>
                <w:lang w:val="fr-BE"/>
              </w:rPr>
              <w:t>sandra.memunic</w:t>
            </w:r>
            <w:proofErr w:type="spellEnd"/>
            <w:proofErr w:type="gramEnd"/>
            <w:r>
              <w:rPr>
                <w:rFonts w:ascii="Verdana" w:hAnsi="Verdana" w:cs="Arial"/>
                <w:b/>
                <w:color w:val="000000" w:themeColor="text1"/>
                <w:sz w:val="20"/>
                <w:lang w:val="fr-BE"/>
              </w:rPr>
              <w:t>@</w:t>
            </w:r>
          </w:p>
          <w:p w14:paraId="6227308C" w14:textId="77777777" w:rsid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A1A" w14:textId="147E527D"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lastRenderedPageBreak/>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lastRenderedPageBreak/>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42442" w14:textId="77777777" w:rsidR="004A537A" w:rsidRDefault="004A537A">
      <w:r>
        <w:separator/>
      </w:r>
    </w:p>
  </w:endnote>
  <w:endnote w:type="continuationSeparator" w:id="0">
    <w:p w14:paraId="5435DBE8" w14:textId="77777777" w:rsidR="004A537A" w:rsidRDefault="004A537A">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493F964C" w:rsidR="0081766A" w:rsidRDefault="0081766A">
        <w:pPr>
          <w:pStyle w:val="Footer"/>
          <w:jc w:val="center"/>
        </w:pPr>
        <w:r>
          <w:fldChar w:fldCharType="begin"/>
        </w:r>
        <w:r>
          <w:instrText xml:space="preserve"> PAGE   \* MERGEFORMAT </w:instrText>
        </w:r>
        <w:r>
          <w:fldChar w:fldCharType="separate"/>
        </w:r>
        <w:r w:rsidR="005D3796">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7397" w14:textId="77777777" w:rsidR="004A537A" w:rsidRDefault="004A537A">
      <w:r>
        <w:separator/>
      </w:r>
    </w:p>
  </w:footnote>
  <w:footnote w:type="continuationSeparator" w:id="0">
    <w:p w14:paraId="0E79E56D" w14:textId="77777777" w:rsidR="004A537A" w:rsidRDefault="004A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17C5"/>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537A"/>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3796"/>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3BD"/>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66B16067-055E-4E08-AFBD-81ED1D9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4D0064D-9257-4E34-836A-74D96154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459</Words>
  <Characters>2619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2022-06-03T08:35:00Z</dcterms:created>
  <dcterms:modified xsi:type="dcterms:W3CDTF">2022-06-03T08:35:00Z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