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483"/>
        <w:gridCol w:w="1836"/>
        <w:gridCol w:w="2227"/>
        <w:gridCol w:w="322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D2D0A6B" w:rsidR="00116FBB" w:rsidRPr="005E466D" w:rsidRDefault="003E3E30"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Dubrovnik</w:t>
            </w:r>
          </w:p>
        </w:tc>
      </w:tr>
      <w:tr w:rsidR="003E3E30"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39247C1" w:rsidR="007967A9" w:rsidRPr="005E466D" w:rsidRDefault="003E3E3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3E3E30"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7E28FC09" w14:textId="77777777" w:rsidR="003E3E30" w:rsidRDefault="003E3E30"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Branitelja </w:t>
            </w:r>
          </w:p>
          <w:p w14:paraId="56E939F3" w14:textId="761E2972" w:rsidR="007967A9" w:rsidRPr="005E466D" w:rsidRDefault="003E3E30"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Dubrovnika 41</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5BD865DC" w:rsidR="007967A9" w:rsidRPr="005E466D" w:rsidRDefault="003E3E30" w:rsidP="003E3E30">
            <w:pPr>
              <w:shd w:val="clear" w:color="auto" w:fill="FFFFFF"/>
              <w:ind w:right="-993"/>
              <w:jc w:val="left"/>
              <w:rPr>
                <w:rFonts w:ascii="Verdana" w:hAnsi="Verdana" w:cs="Arial"/>
                <w:b/>
                <w:sz w:val="20"/>
                <w:lang w:val="en-GB"/>
              </w:rPr>
            </w:pPr>
            <w:r>
              <w:rPr>
                <w:rFonts w:ascii="Verdana" w:hAnsi="Verdana" w:cs="Arial"/>
                <w:b/>
                <w:sz w:val="20"/>
                <w:lang w:val="en-GB"/>
              </w:rPr>
              <w:t>Croatia</w:t>
            </w:r>
          </w:p>
        </w:tc>
      </w:tr>
      <w:tr w:rsidR="003E3E30"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1B793F4" w14:textId="77777777" w:rsidR="003E3E30" w:rsidRDefault="003E3E30"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Sandra Memunic, </w:t>
            </w:r>
          </w:p>
          <w:p w14:paraId="56E939F8" w14:textId="41CC9D33" w:rsidR="007967A9" w:rsidRPr="005E466D" w:rsidRDefault="003E3E30"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Head of IRO</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3C83219" w14:textId="617C6C16" w:rsidR="007967A9" w:rsidRDefault="003E3E30" w:rsidP="00107B17">
            <w:pPr>
              <w:shd w:val="clear" w:color="auto" w:fill="FFFFFF"/>
              <w:ind w:right="-993"/>
              <w:jc w:val="left"/>
              <w:rPr>
                <w:rFonts w:ascii="Verdana" w:hAnsi="Verdana" w:cs="Arial"/>
                <w:b/>
                <w:color w:val="002060"/>
                <w:sz w:val="20"/>
                <w:lang w:val="fr-BE"/>
              </w:rPr>
            </w:pPr>
            <w:hyperlink r:id="rId14" w:history="1">
              <w:r w:rsidRPr="004D3E0B">
                <w:rPr>
                  <w:rStyle w:val="Hyperlink"/>
                  <w:rFonts w:ascii="Verdana" w:hAnsi="Verdana" w:cs="Arial"/>
                  <w:b/>
                  <w:sz w:val="20"/>
                  <w:lang w:val="fr-BE"/>
                </w:rPr>
                <w:t>sandra.memunic@unidu.hr</w:t>
              </w:r>
            </w:hyperlink>
          </w:p>
          <w:p w14:paraId="56E939FB" w14:textId="1018D89D" w:rsidR="003E3E30" w:rsidRPr="005E466D" w:rsidRDefault="003E3E30"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+385 20 446041</w:t>
            </w:r>
            <w:bookmarkStart w:id="0" w:name="_GoBack"/>
            <w:bookmarkEnd w:id="0"/>
          </w:p>
        </w:tc>
      </w:tr>
      <w:tr w:rsidR="003E3E30"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2282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2282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0C70" w14:textId="77777777" w:rsidR="00F22824" w:rsidRDefault="00F22824">
      <w:r>
        <w:separator/>
      </w:r>
    </w:p>
  </w:endnote>
  <w:endnote w:type="continuationSeparator" w:id="0">
    <w:p w14:paraId="4D7FD734" w14:textId="77777777" w:rsidR="00F22824" w:rsidRDefault="00F22824">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895A7FB" w:rsidR="0081766A" w:rsidRDefault="0081766A">
        <w:pPr>
          <w:pStyle w:val="Footer"/>
          <w:jc w:val="center"/>
        </w:pPr>
        <w:r>
          <w:fldChar w:fldCharType="begin"/>
        </w:r>
        <w:r>
          <w:instrText xml:space="preserve"> PAGE   \* MERGEFORMAT </w:instrText>
        </w:r>
        <w:r>
          <w:fldChar w:fldCharType="separate"/>
        </w:r>
        <w:r w:rsidR="003E3E30">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E484D" w14:textId="77777777" w:rsidR="00F22824" w:rsidRDefault="00F22824">
      <w:r>
        <w:separator/>
      </w:r>
    </w:p>
  </w:footnote>
  <w:footnote w:type="continuationSeparator" w:id="0">
    <w:p w14:paraId="2ED955C9" w14:textId="77777777" w:rsidR="00F22824" w:rsidRDefault="00F22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3E30"/>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2824"/>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ndra.memunic@unidu.h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E7D41B-2AA2-4B94-98E0-A26B00A0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49D2E792-8438-4FFA-8665-72D1C887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508</Words>
  <Characters>2896</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2</cp:revision>
  <cp:lastPrinted>2018-03-16T17:29:00Z</cp:lastPrinted>
  <dcterms:created xsi:type="dcterms:W3CDTF">2023-02-01T11:07:00Z</dcterms:created>
  <dcterms:modified xsi:type="dcterms:W3CDTF">2023-02-01T11:07:00Z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