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367266D8"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8B431F">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820"/>
        <w:gridCol w:w="1157"/>
        <w:gridCol w:w="1686"/>
        <w:gridCol w:w="2109"/>
      </w:tblGrid>
      <w:tr w:rsidR="00377526" w:rsidRPr="007673FA" w14:paraId="5D72C54D" w14:textId="77777777" w:rsidTr="008B431F">
        <w:trPr>
          <w:trHeight w:val="334"/>
        </w:trPr>
        <w:tc>
          <w:tcPr>
            <w:tcW w:w="382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157"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686"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9"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8B431F">
        <w:trPr>
          <w:trHeight w:val="412"/>
        </w:trPr>
        <w:tc>
          <w:tcPr>
            <w:tcW w:w="382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157"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09"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8B431F">
        <w:tc>
          <w:tcPr>
            <w:tcW w:w="382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157"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09"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8B431F">
        <w:tc>
          <w:tcPr>
            <w:tcW w:w="382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4952"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130"/>
        <w:gridCol w:w="2190"/>
        <w:gridCol w:w="2226"/>
        <w:gridCol w:w="3226"/>
      </w:tblGrid>
      <w:tr w:rsidR="008B431F" w:rsidRPr="007673FA" w14:paraId="5D72C563" w14:textId="77777777" w:rsidTr="008B431F">
        <w:trPr>
          <w:trHeight w:val="371"/>
        </w:trPr>
        <w:tc>
          <w:tcPr>
            <w:tcW w:w="117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789" w:type="dxa"/>
            <w:shd w:val="clear" w:color="auto" w:fill="FFFFFF"/>
          </w:tcPr>
          <w:p w14:paraId="05E19E68" w14:textId="77777777" w:rsidR="008B431F"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D72C560" w14:textId="054A13AE" w:rsidR="00887CE1" w:rsidRPr="007673FA"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Dubrovnik</w:t>
            </w:r>
          </w:p>
        </w:tc>
        <w:tc>
          <w:tcPr>
            <w:tcW w:w="1585"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3226"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B431F" w:rsidRPr="007673FA" w14:paraId="5D72C56A" w14:textId="77777777" w:rsidTr="008B431F">
        <w:trPr>
          <w:trHeight w:val="371"/>
        </w:trPr>
        <w:tc>
          <w:tcPr>
            <w:tcW w:w="1172" w:type="dxa"/>
            <w:shd w:val="clear" w:color="auto" w:fill="FFFFFF"/>
          </w:tcPr>
          <w:p w14:paraId="59739333" w14:textId="77777777" w:rsidR="008B431F" w:rsidRDefault="00887CE1" w:rsidP="00A07EA6">
            <w:pPr>
              <w:spacing w:after="0"/>
              <w:ind w:right="-993"/>
              <w:jc w:val="left"/>
              <w:rPr>
                <w:rFonts w:ascii="Verdana" w:hAnsi="Verdana" w:cs="Arial"/>
                <w:sz w:val="20"/>
                <w:lang w:val="en-GB"/>
              </w:rPr>
            </w:pPr>
            <w:r w:rsidRPr="001264FF">
              <w:rPr>
                <w:rFonts w:ascii="Verdana" w:hAnsi="Verdana" w:cs="Arial"/>
                <w:sz w:val="20"/>
                <w:lang w:val="en-GB"/>
              </w:rPr>
              <w:t xml:space="preserve">Erasmus </w:t>
            </w:r>
          </w:p>
          <w:p w14:paraId="5D72C564" w14:textId="68CB471A"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789" w:type="dxa"/>
            <w:shd w:val="clear" w:color="auto" w:fill="FFFFFF"/>
          </w:tcPr>
          <w:p w14:paraId="5D72C567" w14:textId="056309D4" w:rsidR="00887CE1" w:rsidRPr="007673FA"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158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226"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8B431F" w:rsidRPr="007673FA" w14:paraId="5D72C56F" w14:textId="77777777" w:rsidTr="008B431F">
        <w:trPr>
          <w:trHeight w:val="559"/>
        </w:trPr>
        <w:tc>
          <w:tcPr>
            <w:tcW w:w="117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789" w:type="dxa"/>
            <w:shd w:val="clear" w:color="auto" w:fill="FFFFFF"/>
          </w:tcPr>
          <w:p w14:paraId="4F9B0133" w14:textId="77777777" w:rsidR="008B431F" w:rsidRDefault="008B43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Branitelja</w:t>
            </w:r>
            <w:proofErr w:type="spellEnd"/>
            <w:r>
              <w:rPr>
                <w:rFonts w:ascii="Verdana" w:hAnsi="Verdana" w:cs="Arial"/>
                <w:color w:val="002060"/>
                <w:sz w:val="20"/>
                <w:lang w:val="en-GB"/>
              </w:rPr>
              <w:t xml:space="preserve"> </w:t>
            </w:r>
          </w:p>
          <w:p w14:paraId="5D72C56C" w14:textId="7E603029" w:rsidR="00377526" w:rsidRPr="007673FA" w:rsidRDefault="008B43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Dubrovnika</w:t>
            </w:r>
            <w:proofErr w:type="spellEnd"/>
            <w:r>
              <w:rPr>
                <w:rFonts w:ascii="Verdana" w:hAnsi="Verdana" w:cs="Arial"/>
                <w:color w:val="002060"/>
                <w:sz w:val="20"/>
                <w:lang w:val="en-GB"/>
              </w:rPr>
              <w:t xml:space="preserve"> 41</w:t>
            </w:r>
          </w:p>
        </w:tc>
        <w:tc>
          <w:tcPr>
            <w:tcW w:w="1585"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226" w:type="dxa"/>
            <w:shd w:val="clear" w:color="auto" w:fill="FFFFFF"/>
          </w:tcPr>
          <w:p w14:paraId="5D72C56E" w14:textId="127E3506" w:rsidR="00377526" w:rsidRPr="007673FA" w:rsidRDefault="008B431F" w:rsidP="008B431F">
            <w:pPr>
              <w:ind w:right="-993"/>
              <w:jc w:val="left"/>
              <w:rPr>
                <w:rFonts w:ascii="Verdana" w:hAnsi="Verdana" w:cs="Arial"/>
                <w:b/>
                <w:sz w:val="20"/>
                <w:lang w:val="en-GB"/>
              </w:rPr>
            </w:pPr>
            <w:r>
              <w:rPr>
                <w:rFonts w:ascii="Verdana" w:hAnsi="Verdana" w:cs="Arial"/>
                <w:b/>
                <w:sz w:val="20"/>
                <w:lang w:val="en-GB"/>
              </w:rPr>
              <w:t>Croatia</w:t>
            </w:r>
          </w:p>
        </w:tc>
      </w:tr>
      <w:tr w:rsidR="008B431F" w:rsidRPr="00E02718" w14:paraId="5D72C574" w14:textId="77777777" w:rsidTr="008B431F">
        <w:tc>
          <w:tcPr>
            <w:tcW w:w="117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789" w:type="dxa"/>
            <w:shd w:val="clear" w:color="auto" w:fill="FFFFFF"/>
          </w:tcPr>
          <w:p w14:paraId="7A8E70FF" w14:textId="77777777" w:rsidR="00377526" w:rsidRDefault="008B431F" w:rsidP="00A07EA6">
            <w:pPr>
              <w:ind w:right="-993"/>
              <w:jc w:val="left"/>
              <w:rPr>
                <w:rFonts w:ascii="Verdana" w:hAnsi="Verdana" w:cs="Arial"/>
                <w:color w:val="002060"/>
                <w:sz w:val="20"/>
                <w:lang w:val="en-GB"/>
              </w:rPr>
            </w:pPr>
            <w:r>
              <w:rPr>
                <w:rFonts w:ascii="Verdana" w:hAnsi="Verdana" w:cs="Arial"/>
                <w:color w:val="002060"/>
                <w:sz w:val="20"/>
                <w:lang w:val="en-GB"/>
              </w:rPr>
              <w:t xml:space="preserve">Sandra </w:t>
            </w:r>
            <w:proofErr w:type="spellStart"/>
            <w:r>
              <w:rPr>
                <w:rFonts w:ascii="Verdana" w:hAnsi="Verdana" w:cs="Arial"/>
                <w:color w:val="002060"/>
                <w:sz w:val="20"/>
                <w:lang w:val="en-GB"/>
              </w:rPr>
              <w:t>Memunic</w:t>
            </w:r>
            <w:proofErr w:type="spellEnd"/>
          </w:p>
          <w:p w14:paraId="5D72C571" w14:textId="0BE08FA8" w:rsidR="008B431F" w:rsidRPr="007673FA" w:rsidRDefault="008B431F" w:rsidP="00A07EA6">
            <w:pPr>
              <w:ind w:right="-993"/>
              <w:jc w:val="left"/>
              <w:rPr>
                <w:rFonts w:ascii="Verdana" w:hAnsi="Verdana" w:cs="Arial"/>
                <w:color w:val="002060"/>
                <w:sz w:val="20"/>
                <w:lang w:val="en-GB"/>
              </w:rPr>
            </w:pPr>
            <w:r>
              <w:rPr>
                <w:rFonts w:ascii="Verdana" w:hAnsi="Verdana" w:cs="Arial"/>
                <w:color w:val="002060"/>
                <w:sz w:val="20"/>
                <w:lang w:val="en-GB"/>
              </w:rPr>
              <w:t>Head of IRO</w:t>
            </w:r>
          </w:p>
        </w:tc>
        <w:tc>
          <w:tcPr>
            <w:tcW w:w="1585"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3226" w:type="dxa"/>
            <w:shd w:val="clear" w:color="auto" w:fill="FFFFFF"/>
          </w:tcPr>
          <w:p w14:paraId="71B435F3" w14:textId="0A6585A8" w:rsidR="00377526" w:rsidRDefault="00B65B5A" w:rsidP="00A07EA6">
            <w:pPr>
              <w:ind w:right="-993"/>
              <w:jc w:val="left"/>
              <w:rPr>
                <w:rFonts w:ascii="Verdana" w:hAnsi="Verdana" w:cs="Arial"/>
                <w:b/>
                <w:color w:val="002060"/>
                <w:sz w:val="20"/>
                <w:lang w:val="fr-BE"/>
              </w:rPr>
            </w:pPr>
            <w:hyperlink r:id="rId14" w:history="1">
              <w:r w:rsidR="008B431F" w:rsidRPr="004D3E0B">
                <w:rPr>
                  <w:rStyle w:val="Hyperlink"/>
                  <w:rFonts w:ascii="Verdana" w:hAnsi="Verdana" w:cs="Arial"/>
                  <w:b/>
                  <w:sz w:val="20"/>
                  <w:lang w:val="fr-BE"/>
                </w:rPr>
                <w:t>sandra.memunic@unidu.hr</w:t>
              </w:r>
            </w:hyperlink>
          </w:p>
          <w:p w14:paraId="5D72C573" w14:textId="4A99ECCF" w:rsidR="008B431F" w:rsidRPr="00E02718" w:rsidRDefault="008B431F" w:rsidP="00A07EA6">
            <w:pPr>
              <w:ind w:right="-993"/>
              <w:jc w:val="left"/>
              <w:rPr>
                <w:rFonts w:ascii="Verdana" w:hAnsi="Verdana" w:cs="Arial"/>
                <w:b/>
                <w:color w:val="002060"/>
                <w:sz w:val="20"/>
                <w:lang w:val="fr-BE"/>
              </w:rPr>
            </w:pPr>
            <w:r>
              <w:rPr>
                <w:rFonts w:ascii="Verdana" w:hAnsi="Verdana" w:cs="Arial"/>
                <w:b/>
                <w:color w:val="002060"/>
                <w:sz w:val="20"/>
                <w:lang w:val="fr-BE"/>
              </w:rPr>
              <w:t>+385 20 446 041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65B5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65B5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bookmarkStart w:id="0" w:name="_GoBack"/>
            <w:bookmarkEnd w:id="0"/>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8126" w14:textId="77777777" w:rsidR="00B65B5A" w:rsidRDefault="00B65B5A">
      <w:r>
        <w:separator/>
      </w:r>
    </w:p>
  </w:endnote>
  <w:endnote w:type="continuationSeparator" w:id="0">
    <w:p w14:paraId="74F53345" w14:textId="77777777" w:rsidR="00B65B5A" w:rsidRDefault="00B65B5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43E41D3" w:rsidR="009F32D0" w:rsidRDefault="009F32D0">
        <w:pPr>
          <w:pStyle w:val="Footer"/>
          <w:jc w:val="center"/>
        </w:pPr>
        <w:r>
          <w:fldChar w:fldCharType="begin"/>
        </w:r>
        <w:r>
          <w:instrText xml:space="preserve"> PAGE   \* MERGEFORMAT </w:instrText>
        </w:r>
        <w:r>
          <w:fldChar w:fldCharType="separate"/>
        </w:r>
        <w:r w:rsidR="0049436C">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C5EE" w14:textId="77777777" w:rsidR="00B65B5A" w:rsidRDefault="00B65B5A">
      <w:r>
        <w:separator/>
      </w:r>
    </w:p>
  </w:footnote>
  <w:footnote w:type="continuationSeparator" w:id="0">
    <w:p w14:paraId="78661AB4" w14:textId="77777777" w:rsidR="00B65B5A" w:rsidRDefault="00B65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7CC"/>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6C"/>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31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B5A"/>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ndra.memunic@unidu.h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09D5-D670-4705-8F2A-C2D5835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BBA21B14-3937-4D84-96B4-D73179DE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422</Words>
  <Characters>2412</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3</cp:revision>
  <cp:lastPrinted>2013-11-06T08:46:00Z</cp:lastPrinted>
  <dcterms:created xsi:type="dcterms:W3CDTF">2023-02-01T11:05:00Z</dcterms:created>
  <dcterms:modified xsi:type="dcterms:W3CDTF">2023-02-02T10:31:00Z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