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BF8B40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3"/>
        <w:gridCol w:w="2395"/>
        <w:gridCol w:w="2138"/>
        <w:gridCol w:w="2115"/>
      </w:tblGrid>
      <w:tr w:rsidR="00116FBB" w:rsidRPr="009F5B61" w14:paraId="56E939EA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48" w:type="dxa"/>
            <w:gridSpan w:val="3"/>
            <w:shd w:val="clear" w:color="auto" w:fill="FFFFFF"/>
          </w:tcPr>
          <w:p w14:paraId="56E939E9" w14:textId="31F6A617" w:rsidR="00116FBB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Dubrovnik</w:t>
            </w:r>
          </w:p>
        </w:tc>
      </w:tr>
      <w:tr w:rsidR="007967A9" w:rsidRPr="005E466D" w14:paraId="56E939F1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1317FBFB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3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C3884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70B9900" w14:textId="77777777" w:rsidR="007967A9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6E939F3" w14:textId="6C05D054" w:rsidR="009C3884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41</w:t>
            </w:r>
          </w:p>
        </w:tc>
        <w:tc>
          <w:tcPr>
            <w:tcW w:w="213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5" w:type="dxa"/>
            <w:shd w:val="clear" w:color="auto" w:fill="FFFFFF"/>
          </w:tcPr>
          <w:p w14:paraId="56E939F5" w14:textId="4555A696" w:rsidR="007967A9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4DA17B4C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6E939F8" w14:textId="6993293A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3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15" w:type="dxa"/>
            <w:shd w:val="clear" w:color="auto" w:fill="FFFFFF"/>
          </w:tcPr>
          <w:p w14:paraId="1A0872AB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3313CF67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  <w:tr w:rsidR="00F8532D" w:rsidRPr="005F0E76" w14:paraId="56E93A03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A00" w14:textId="5A63819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5" w:type="dxa"/>
            <w:shd w:val="clear" w:color="auto" w:fill="FFFFFF"/>
          </w:tcPr>
          <w:p w14:paraId="7F97F706" w14:textId="11BD42D3" w:rsidR="006F285A" w:rsidRDefault="00320AB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20AB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3236" w14:textId="77777777" w:rsidR="00320ABA" w:rsidRDefault="00320ABA">
      <w:r>
        <w:separator/>
      </w:r>
    </w:p>
  </w:endnote>
  <w:endnote w:type="continuationSeparator" w:id="0">
    <w:p w14:paraId="11D5D85E" w14:textId="77777777" w:rsidR="00320ABA" w:rsidRDefault="00320ABA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95393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07DE" w14:textId="77777777" w:rsidR="00320ABA" w:rsidRDefault="00320ABA">
      <w:r>
        <w:separator/>
      </w:r>
    </w:p>
  </w:footnote>
  <w:footnote w:type="continuationSeparator" w:id="0">
    <w:p w14:paraId="63D85CD0" w14:textId="77777777" w:rsidR="00320ABA" w:rsidRDefault="0032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ABA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435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259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A70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884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11A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FC0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871E4-68B5-4CE9-BCB5-AC9C5127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2024-03-29T09:10:00Z</dcterms:created>
  <dcterms:modified xsi:type="dcterms:W3CDTF">2024-03-29T09:10:00Z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