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Staff Mobility For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71C12D32" w14:textId="77777777" w:rsidR="008041CE" w:rsidRDefault="008041CE" w:rsidP="008041CE">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1AEFC0E5" w14:textId="77777777" w:rsidR="008041CE" w:rsidRDefault="008041CE" w:rsidP="008041CE">
      <w:pPr>
        <w:pStyle w:val="CommentText"/>
        <w:tabs>
          <w:tab w:val="left" w:pos="2552"/>
          <w:tab w:val="left" w:pos="3686"/>
          <w:tab w:val="left" w:pos="5954"/>
        </w:tabs>
        <w:spacing w:after="0"/>
        <w:rPr>
          <w:rFonts w:ascii="Verdana" w:hAnsi="Verdana" w:cs="Calibri"/>
          <w:lang w:val="en-GB"/>
        </w:rPr>
      </w:pPr>
    </w:p>
    <w:p w14:paraId="7AC7C09E" w14:textId="77777777" w:rsidR="008041CE" w:rsidRDefault="008041CE" w:rsidP="008041CE">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C356CC6" w14:textId="77777777" w:rsidR="008041CE" w:rsidRDefault="008041CE" w:rsidP="008041CE">
      <w:pPr>
        <w:pStyle w:val="CommentText"/>
        <w:tabs>
          <w:tab w:val="left" w:pos="2552"/>
          <w:tab w:val="left" w:pos="3686"/>
          <w:tab w:val="left" w:pos="5954"/>
        </w:tabs>
        <w:spacing w:after="0"/>
        <w:rPr>
          <w:lang w:val="en-GB"/>
        </w:rPr>
      </w:pPr>
    </w:p>
    <w:p w14:paraId="089AE00B" w14:textId="77777777" w:rsidR="008041CE" w:rsidRDefault="008041CE" w:rsidP="008041CE">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20../20..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31F33FB6" w:rsidR="00116FBB" w:rsidRPr="0020466B" w:rsidRDefault="00E56444" w:rsidP="00D310F4">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UNIVERSITY OF DUBROVNIK</w:t>
            </w: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7148BAA7" w:rsidR="007967A9" w:rsidRPr="0020466B" w:rsidRDefault="00D310F4"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74DF9D8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Branitelja</w:t>
            </w:r>
          </w:p>
          <w:p w14:paraId="41ABA4FA" w14:textId="77777777" w:rsidR="00E56444"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Dubrovnika 29, </w:t>
            </w:r>
          </w:p>
          <w:p w14:paraId="56E939F3" w14:textId="70E4EFBF" w:rsidR="007967A9" w:rsidRPr="0020466B" w:rsidRDefault="00E56444" w:rsidP="00E5644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20 000 Dubrovnik</w:t>
            </w: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45045347" w:rsidR="007967A9" w:rsidRPr="0020466B" w:rsidRDefault="00E56444" w:rsidP="00D310F4">
            <w:pPr>
              <w:shd w:val="clear" w:color="auto" w:fill="FFFFFF"/>
              <w:ind w:right="-993"/>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029D55AE" w14:textId="77777777" w:rsidR="00E56444" w:rsidRDefault="00E56444" w:rsidP="00E56444">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 xml:space="preserve">Sandra Memunic, </w:t>
            </w:r>
          </w:p>
          <w:p w14:paraId="56E939F8" w14:textId="68ECA48A" w:rsidR="00D310F4" w:rsidRPr="0020466B" w:rsidRDefault="00E56444" w:rsidP="00E56444">
            <w:pPr>
              <w:shd w:val="clear" w:color="auto" w:fill="FFFFFF"/>
              <w:spacing w:after="0"/>
              <w:ind w:right="-993"/>
              <w:jc w:val="left"/>
              <w:rPr>
                <w:rFonts w:ascii="Verdana" w:hAnsi="Verdana" w:cs="Arial"/>
                <w:color w:val="000000" w:themeColor="text1"/>
                <w:sz w:val="20"/>
                <w:lang w:val="en-GB"/>
              </w:rPr>
            </w:pPr>
            <w:r>
              <w:rPr>
                <w:rFonts w:ascii="Verdana" w:hAnsi="Verdana" w:cs="Arial"/>
                <w:color w:val="000000" w:themeColor="text1"/>
                <w:sz w:val="20"/>
                <w:lang w:val="en-GB"/>
              </w:rPr>
              <w:t>Head of IRO</w:t>
            </w: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Contact person</w:t>
            </w:r>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e-mail / phone</w:t>
            </w:r>
          </w:p>
        </w:tc>
        <w:tc>
          <w:tcPr>
            <w:tcW w:w="2228" w:type="dxa"/>
            <w:shd w:val="clear" w:color="auto" w:fill="FFFFFF"/>
          </w:tcPr>
          <w:p w14:paraId="15FEF24A"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sandra.memunic@</w:t>
            </w:r>
          </w:p>
          <w:p w14:paraId="70A1C8D0" w14:textId="77777777" w:rsidR="00E56444" w:rsidRDefault="00E56444" w:rsidP="00E56444">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unidu.hr</w:t>
            </w:r>
          </w:p>
          <w:p w14:paraId="56E939FB" w14:textId="09A1BBCB" w:rsidR="00D310F4" w:rsidRPr="0020466B" w:rsidRDefault="00E56444" w:rsidP="00E56444">
            <w:pPr>
              <w:shd w:val="clear" w:color="auto" w:fill="FFFFFF"/>
              <w:spacing w:after="0"/>
              <w:ind w:right="-993"/>
              <w:jc w:val="left"/>
              <w:rPr>
                <w:rFonts w:ascii="Verdana" w:hAnsi="Verdana" w:cs="Arial"/>
                <w:b/>
                <w:color w:val="000000" w:themeColor="text1"/>
                <w:sz w:val="20"/>
                <w:lang w:val="fr-BE"/>
              </w:rPr>
            </w:pPr>
            <w:r>
              <w:rPr>
                <w:rFonts w:ascii="Verdana" w:hAnsi="Verdana" w:cs="Arial"/>
                <w:b/>
                <w:color w:val="000000" w:themeColor="text1"/>
                <w:sz w:val="20"/>
                <w:lang w:val="fr-BE"/>
              </w:rPr>
              <w:t>+38520446041</w:t>
            </w: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1D799C"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1D799C"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29B2EA4E"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620C0BA5" w:rsidR="00A75662" w:rsidRPr="0020466B" w:rsidRDefault="00A75662" w:rsidP="00107B17">
            <w:pPr>
              <w:shd w:val="clear" w:color="auto" w:fill="FFFFFF"/>
              <w:ind w:right="-993"/>
              <w:jc w:val="left"/>
              <w:rPr>
                <w:rFonts w:ascii="Verdana" w:hAnsi="Verdana" w:cs="Arial"/>
                <w:b/>
                <w:color w:val="000000" w:themeColor="text1"/>
                <w:sz w:val="20"/>
                <w:lang w:val="en-GB"/>
              </w:rPr>
            </w:pP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56E93A13" w14:textId="7B040B0A" w:rsidR="0020466B" w:rsidRPr="0020466B" w:rsidRDefault="0020466B" w:rsidP="0020466B">
            <w:pPr>
              <w:shd w:val="clear" w:color="auto" w:fill="FFFFFF"/>
              <w:ind w:right="-993"/>
              <w:jc w:val="left"/>
              <w:rPr>
                <w:rFonts w:ascii="Verdana" w:hAnsi="Verdana" w:cs="Arial"/>
                <w:color w:val="000000" w:themeColor="text1"/>
                <w:sz w:val="20"/>
                <w:lang w:val="en-GB"/>
              </w:rPr>
            </w:pP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77ACC845" w:rsidR="0020466B" w:rsidRPr="0020466B" w:rsidRDefault="0020466B" w:rsidP="0020466B">
            <w:pPr>
              <w:shd w:val="clear" w:color="auto" w:fill="FFFFFF"/>
              <w:ind w:right="-993"/>
              <w:jc w:val="left"/>
              <w:rPr>
                <w:rFonts w:ascii="Verdana" w:hAnsi="Verdana" w:cs="Arial"/>
                <w:b/>
                <w:color w:val="000000" w:themeColor="text1"/>
                <w:sz w:val="20"/>
                <w:lang w:val="en-GB"/>
              </w:rPr>
            </w:pPr>
          </w:p>
        </w:tc>
      </w:tr>
      <w:tr w:rsidR="0020466B" w:rsidRPr="0020466B"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6E93A18" w14:textId="1D629B65"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Contact person</w:t>
            </w:r>
            <w:r w:rsidRPr="0020466B">
              <w:rPr>
                <w:rFonts w:ascii="Verdana" w:hAnsi="Verdana" w:cs="Arial"/>
                <w:color w:val="000000" w:themeColor="text1"/>
                <w:sz w:val="20"/>
                <w:lang w:val="fr-BE"/>
              </w:rPr>
              <w:br/>
              <w:t>e-mail / phone</w:t>
            </w:r>
          </w:p>
        </w:tc>
        <w:tc>
          <w:tcPr>
            <w:tcW w:w="2157" w:type="dxa"/>
            <w:shd w:val="clear" w:color="auto" w:fill="FFFFFF"/>
          </w:tcPr>
          <w:p w14:paraId="56E93A1A" w14:textId="297E8A5B"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E" w14:textId="0F7E9235" w:rsidR="007967A9" w:rsidRPr="0020466B" w:rsidRDefault="007967A9" w:rsidP="007967A9">
      <w:pPr>
        <w:pStyle w:val="Heading4"/>
        <w:keepNext w:val="0"/>
        <w:numPr>
          <w:ilvl w:val="0"/>
          <w:numId w:val="0"/>
        </w:numPr>
        <w:jc w:val="left"/>
        <w:rPr>
          <w:rFonts w:ascii="Verdana" w:hAnsi="Verdana" w:cs="Arial"/>
          <w:color w:val="000000" w:themeColor="text1"/>
          <w:sz w:val="20"/>
          <w:lang w:val="en-GB"/>
        </w:rPr>
      </w:pPr>
      <w:r w:rsidRPr="0020466B">
        <w:rPr>
          <w:rFonts w:ascii="Verdana" w:hAnsi="Verdana" w:cs="Arial"/>
          <w:color w:val="000000" w:themeColor="text1"/>
          <w:sz w:val="20"/>
          <w:lang w:val="en-GB"/>
        </w:rPr>
        <w:lastRenderedPageBreak/>
        <w:t xml:space="preserve">For guidelines, please look </w:t>
      </w:r>
      <w:r w:rsidR="00967A21" w:rsidRPr="0020466B">
        <w:rPr>
          <w:rFonts w:ascii="Verdana" w:hAnsi="Verdana" w:cs="Arial"/>
          <w:color w:val="000000" w:themeColor="text1"/>
          <w:sz w:val="20"/>
          <w:lang w:val="en-GB"/>
        </w:rPr>
        <w:t xml:space="preserve">at the </w:t>
      </w:r>
      <w:r w:rsidRPr="0020466B">
        <w:rPr>
          <w:rFonts w:ascii="Verdana" w:hAnsi="Verdana" w:cs="Arial"/>
          <w:color w:val="000000" w:themeColor="text1"/>
          <w:sz w:val="20"/>
          <w:lang w:val="en-GB"/>
        </w:rPr>
        <w:t xml:space="preserve">end notes </w:t>
      </w:r>
      <w:r w:rsidR="00967A21" w:rsidRPr="0020466B">
        <w:rPr>
          <w:rFonts w:ascii="Verdana" w:hAnsi="Verdana" w:cs="Arial"/>
          <w:color w:val="000000" w:themeColor="text1"/>
          <w:sz w:val="20"/>
          <w:lang w:val="en-GB"/>
        </w:rPr>
        <w:t>on page 3</w:t>
      </w:r>
      <w:r w:rsidRPr="0020466B">
        <w:rPr>
          <w:rFonts w:ascii="Verdana" w:hAnsi="Verdana" w:cs="Arial"/>
          <w:color w:val="000000" w:themeColor="text1"/>
          <w:sz w:val="20"/>
          <w:lang w:val="en-GB"/>
        </w:rPr>
        <w:t>.</w:t>
      </w: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lastRenderedPageBreak/>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bookmarkStart w:id="0" w:name="_GoBack"/>
      <w:bookmarkEnd w:id="0"/>
    </w:p>
    <w:sectPr w:rsidR="00EF398E" w:rsidRPr="0020466B"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BB8AE" w14:textId="77777777" w:rsidR="001D799C" w:rsidRDefault="001D799C">
      <w:r>
        <w:separator/>
      </w:r>
    </w:p>
  </w:endnote>
  <w:endnote w:type="continuationSeparator" w:id="0">
    <w:p w14:paraId="23B229F1" w14:textId="77777777" w:rsidR="001D799C" w:rsidRDefault="001D799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56BE74E" w:rsidR="0081766A" w:rsidRDefault="0081766A">
        <w:pPr>
          <w:pStyle w:val="Footer"/>
          <w:jc w:val="center"/>
        </w:pPr>
        <w:r>
          <w:fldChar w:fldCharType="begin"/>
        </w:r>
        <w:r>
          <w:instrText xml:space="preserve"> PAGE   \* MERGEFORMAT </w:instrText>
        </w:r>
        <w:r>
          <w:fldChar w:fldCharType="separate"/>
        </w:r>
        <w:r w:rsidR="008041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C942A" w14:textId="77777777" w:rsidR="001D799C" w:rsidRDefault="001D799C">
      <w:r>
        <w:separator/>
      </w:r>
    </w:p>
  </w:footnote>
  <w:footnote w:type="continuationSeparator" w:id="0">
    <w:p w14:paraId="2CD1EE24" w14:textId="77777777" w:rsidR="001D799C" w:rsidRDefault="001D79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D799C"/>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B03"/>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41CE"/>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FE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6444"/>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82A3483-B17E-43B4-8248-6B4576E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E2031-A3FA-4116-980A-5DDDB05A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472</Words>
  <Characters>2691</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3157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5</cp:revision>
  <cp:lastPrinted>2018-03-16T17:29:00Z</cp:lastPrinted>
  <dcterms:created xsi:type="dcterms:W3CDTF">2020-02-26T12:45:00Z</dcterms:created>
  <dcterms:modified xsi:type="dcterms:W3CDTF">2023-10-05T10:17:00Z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