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73EA3304"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EndnoteReference"/>
          <w:rFonts w:ascii="Verdana" w:hAnsi="Verdana" w:cs="Arial"/>
          <w:b/>
          <w:color w:val="002060"/>
          <w:sz w:val="36"/>
          <w:szCs w:val="36"/>
          <w:lang w:val="en-GB"/>
        </w:rPr>
        <w:endnoteReference w:id="1"/>
      </w:r>
    </w:p>
    <w:p w14:paraId="7AB417E3" w14:textId="77777777" w:rsidR="005D054D" w:rsidRDefault="005D054D" w:rsidP="007061F0">
      <w:pPr>
        <w:spacing w:after="120"/>
        <w:ind w:right="28"/>
        <w:jc w:val="center"/>
        <w:rPr>
          <w:rFonts w:ascii="Verdana" w:hAnsi="Verdana" w:cs="Arial"/>
          <w:b/>
          <w:color w:val="002060"/>
          <w:sz w:val="36"/>
          <w:szCs w:val="36"/>
          <w:lang w:val="en-GB"/>
        </w:rPr>
      </w:pPr>
    </w:p>
    <w:p w14:paraId="05A96371" w14:textId="77777777" w:rsidR="005D054D" w:rsidRDefault="005D054D" w:rsidP="005D054D">
      <w:pPr>
        <w:pStyle w:val="CommentText"/>
        <w:tabs>
          <w:tab w:val="left" w:pos="2552"/>
          <w:tab w:val="left" w:pos="3686"/>
          <w:tab w:val="left" w:pos="5954"/>
        </w:tabs>
        <w:spacing w:after="0"/>
        <w:rPr>
          <w:rFonts w:ascii="Verdana" w:hAnsi="Verdana" w:cs="Calibri"/>
          <w:i/>
          <w:lang w:val="en-GB"/>
        </w:rPr>
      </w:pPr>
      <w:r w:rsidRPr="00490F95">
        <w:rPr>
          <w:rFonts w:ascii="Verdana" w:hAnsi="Verdana" w:cs="Calibri"/>
          <w:lang w:val="en-GB"/>
        </w:rPr>
        <w:t xml:space="preserve">Planned period of the </w:t>
      </w:r>
      <w:r>
        <w:rPr>
          <w:rFonts w:ascii="Verdana" w:hAnsi="Verdana" w:cs="Calibri"/>
          <w:lang w:val="en-GB"/>
        </w:rPr>
        <w:t>physical mobility</w:t>
      </w:r>
      <w:r w:rsidRPr="00490F95">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4E5898ED" w14:textId="77777777" w:rsidR="005D054D" w:rsidRDefault="005D054D" w:rsidP="005D054D">
      <w:pPr>
        <w:pStyle w:val="CommentText"/>
        <w:tabs>
          <w:tab w:val="left" w:pos="2552"/>
          <w:tab w:val="left" w:pos="3686"/>
          <w:tab w:val="left" w:pos="5954"/>
        </w:tabs>
        <w:spacing w:after="0"/>
        <w:rPr>
          <w:rFonts w:ascii="Verdana" w:hAnsi="Verdana" w:cs="Calibri"/>
          <w:lang w:val="en-GB"/>
        </w:rPr>
      </w:pPr>
    </w:p>
    <w:p w14:paraId="37EFA2C0" w14:textId="77777777" w:rsidR="005D054D" w:rsidRDefault="005D054D" w:rsidP="005D054D">
      <w:pPr>
        <w:pStyle w:val="CommentText"/>
        <w:tabs>
          <w:tab w:val="left" w:pos="2552"/>
          <w:tab w:val="left" w:pos="3686"/>
          <w:tab w:val="left" w:pos="5954"/>
        </w:tabs>
        <w:spacing w:after="0"/>
        <w:rPr>
          <w:rFonts w:ascii="Verdana" w:hAnsi="Verdana" w:cs="Calibri"/>
          <w:lang w:val="en-GB"/>
        </w:rPr>
      </w:pPr>
      <w:r w:rsidRPr="00490F95">
        <w:rPr>
          <w:rFonts w:ascii="Verdana" w:hAnsi="Verdana" w:cs="Calibri"/>
          <w:lang w:val="en-GB"/>
        </w:rPr>
        <w:t>Duration (days) – excluding travel days: ………………….</w:t>
      </w:r>
      <w:r>
        <w:rPr>
          <w:rFonts w:ascii="Verdana" w:hAnsi="Verdana" w:cs="Calibri"/>
          <w:lang w:val="en-GB"/>
        </w:rPr>
        <w:t xml:space="preserve"> </w:t>
      </w:r>
    </w:p>
    <w:p w14:paraId="7F4373BE" w14:textId="77777777" w:rsidR="005D054D" w:rsidRDefault="005D054D" w:rsidP="005D054D">
      <w:pPr>
        <w:pStyle w:val="CommentText"/>
        <w:tabs>
          <w:tab w:val="left" w:pos="2552"/>
          <w:tab w:val="left" w:pos="3686"/>
          <w:tab w:val="left" w:pos="5954"/>
        </w:tabs>
        <w:spacing w:after="0"/>
        <w:rPr>
          <w:lang w:val="en-GB"/>
        </w:rPr>
      </w:pPr>
    </w:p>
    <w:p w14:paraId="59BC319D" w14:textId="09697A73" w:rsidR="005D054D" w:rsidRDefault="005D054D" w:rsidP="005D054D">
      <w:pPr>
        <w:pStyle w:val="CommentText"/>
        <w:tabs>
          <w:tab w:val="left" w:pos="2552"/>
          <w:tab w:val="left" w:pos="3686"/>
          <w:tab w:val="left" w:pos="5954"/>
        </w:tabs>
        <w:spacing w:after="0"/>
        <w:rPr>
          <w:rFonts w:ascii="Verdana" w:hAnsi="Verdana" w:cs="Calibri"/>
          <w:i/>
          <w:lang w:val="en-GB"/>
        </w:rPr>
      </w:pPr>
      <w:r w:rsidRPr="00743F98">
        <w:rPr>
          <w:rFonts w:ascii="Verdana" w:hAnsi="Verdana" w:cs="Calibri"/>
          <w:lang w:val="en-GB"/>
        </w:rPr>
        <w:t>If applicable, planned period</w:t>
      </w:r>
      <w:r>
        <w:rPr>
          <w:rFonts w:ascii="Verdana" w:hAnsi="Verdana" w:cs="Calibri"/>
          <w:lang w:val="en-GB"/>
        </w:rPr>
        <w:t xml:space="preserve"> </w:t>
      </w:r>
      <w:r w:rsidRPr="00743F98">
        <w:rPr>
          <w:rFonts w:ascii="Verdana" w:hAnsi="Verdana" w:cs="Calibri"/>
          <w:lang w:val="en-GB"/>
        </w:rPr>
        <w:t xml:space="preserve">of the virtual </w:t>
      </w:r>
      <w:r>
        <w:rPr>
          <w:rFonts w:ascii="Verdana" w:hAnsi="Verdana" w:cs="Calibri"/>
          <w:lang w:val="en-GB"/>
        </w:rPr>
        <w:t>component</w:t>
      </w:r>
      <w:r w:rsidRPr="00743F98">
        <w:rPr>
          <w:rFonts w:ascii="Verdana" w:hAnsi="Verdana" w:cs="Calibri"/>
          <w:lang w:val="en-GB"/>
        </w:rPr>
        <w:t xml:space="preserve">: from </w:t>
      </w:r>
      <w:r w:rsidRPr="00490F95">
        <w:rPr>
          <w:rFonts w:ascii="Verdana" w:hAnsi="Verdana" w:cs="Calibri"/>
          <w:i/>
          <w:lang w:val="en-GB"/>
        </w:rPr>
        <w:t>[day/month/year]</w:t>
      </w:r>
      <w:r>
        <w:rPr>
          <w:rFonts w:ascii="Verdana" w:hAnsi="Verdana" w:cs="Calibri"/>
          <w:lang w:val="en-GB"/>
        </w:rPr>
        <w:t xml:space="preserve"> to</w:t>
      </w:r>
      <w:r w:rsidRPr="00490F95">
        <w:rPr>
          <w:rFonts w:ascii="Verdana" w:hAnsi="Verdana" w:cs="Calibri"/>
          <w:lang w:val="en-GB"/>
        </w:rPr>
        <w:t xml:space="preserve"> </w:t>
      </w:r>
      <w:r w:rsidRPr="00490F95">
        <w:rPr>
          <w:rFonts w:ascii="Verdana" w:hAnsi="Verdana" w:cs="Calibri"/>
          <w:i/>
          <w:lang w:val="en-GB"/>
        </w:rPr>
        <w:t>[day/month/year]</w:t>
      </w:r>
    </w:p>
    <w:p w14:paraId="2E8B3797" w14:textId="77777777" w:rsidR="005D054D" w:rsidRDefault="005D054D" w:rsidP="005D054D">
      <w:pPr>
        <w:pStyle w:val="CommentText"/>
        <w:tabs>
          <w:tab w:val="left" w:pos="2552"/>
          <w:tab w:val="left" w:pos="3686"/>
          <w:tab w:val="left" w:pos="5954"/>
        </w:tabs>
        <w:spacing w:after="0"/>
        <w:rPr>
          <w:rFonts w:ascii="Verdana" w:hAnsi="Verdana" w:cs="Calibri"/>
          <w:i/>
          <w:lang w:val="en-GB"/>
        </w:rPr>
      </w:pP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820"/>
        <w:gridCol w:w="1157"/>
        <w:gridCol w:w="1686"/>
        <w:gridCol w:w="2109"/>
      </w:tblGrid>
      <w:tr w:rsidR="00377526" w:rsidRPr="007673FA" w14:paraId="5D72C54D" w14:textId="77777777" w:rsidTr="008B431F">
        <w:trPr>
          <w:trHeight w:val="334"/>
        </w:trPr>
        <w:tc>
          <w:tcPr>
            <w:tcW w:w="382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157"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686"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09"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8B431F">
        <w:trPr>
          <w:trHeight w:val="412"/>
        </w:trPr>
        <w:tc>
          <w:tcPr>
            <w:tcW w:w="382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Reference"/>
                <w:rFonts w:ascii="Verdana" w:hAnsi="Verdana" w:cs="Arial"/>
                <w:sz w:val="20"/>
                <w:lang w:val="en-GB"/>
              </w:rPr>
              <w:endnoteReference w:id="2"/>
            </w:r>
          </w:p>
        </w:tc>
        <w:tc>
          <w:tcPr>
            <w:tcW w:w="1157"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686"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Reference"/>
                <w:rFonts w:ascii="Verdana" w:hAnsi="Verdana" w:cs="Calibri"/>
                <w:sz w:val="20"/>
                <w:lang w:val="en-GB"/>
              </w:rPr>
              <w:endnoteReference w:id="3"/>
            </w:r>
          </w:p>
        </w:tc>
        <w:tc>
          <w:tcPr>
            <w:tcW w:w="2109"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8B431F">
        <w:tc>
          <w:tcPr>
            <w:tcW w:w="382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157"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686"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09"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140CD0">
              <w:rPr>
                <w:rFonts w:ascii="Verdana" w:hAnsi="Verdana" w:cs="Arial"/>
                <w:sz w:val="20"/>
                <w:lang w:val="en-GB"/>
              </w:rPr>
              <w:t>20../20..</w:t>
            </w:r>
          </w:p>
        </w:tc>
      </w:tr>
      <w:tr w:rsidR="00CC707F" w:rsidRPr="007673FA" w14:paraId="5D72C55C" w14:textId="77777777" w:rsidTr="008B431F">
        <w:tc>
          <w:tcPr>
            <w:tcW w:w="382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4952"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130"/>
        <w:gridCol w:w="2190"/>
        <w:gridCol w:w="2226"/>
        <w:gridCol w:w="3226"/>
      </w:tblGrid>
      <w:tr w:rsidR="008B431F" w:rsidRPr="007673FA" w14:paraId="5D72C563" w14:textId="77777777" w:rsidTr="008B431F">
        <w:trPr>
          <w:trHeight w:val="371"/>
        </w:trPr>
        <w:tc>
          <w:tcPr>
            <w:tcW w:w="117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789" w:type="dxa"/>
            <w:shd w:val="clear" w:color="auto" w:fill="FFFFFF"/>
          </w:tcPr>
          <w:p w14:paraId="05E19E68" w14:textId="77777777" w:rsidR="008B431F" w:rsidRDefault="008B431F" w:rsidP="00A07EA6">
            <w:pPr>
              <w:ind w:right="-993"/>
              <w:jc w:val="left"/>
              <w:rPr>
                <w:rFonts w:ascii="Verdana" w:hAnsi="Verdana" w:cs="Arial"/>
                <w:b/>
                <w:color w:val="002060"/>
                <w:sz w:val="20"/>
                <w:lang w:val="en-GB"/>
              </w:rPr>
            </w:pPr>
            <w:r>
              <w:rPr>
                <w:rFonts w:ascii="Verdana" w:hAnsi="Verdana" w:cs="Arial"/>
                <w:b/>
                <w:color w:val="002060"/>
                <w:sz w:val="20"/>
                <w:lang w:val="en-GB"/>
              </w:rPr>
              <w:t xml:space="preserve">University of </w:t>
            </w:r>
          </w:p>
          <w:p w14:paraId="5D72C560" w14:textId="054A13AE" w:rsidR="00887CE1" w:rsidRPr="007673FA" w:rsidRDefault="008B431F" w:rsidP="00A07EA6">
            <w:pPr>
              <w:ind w:right="-993"/>
              <w:jc w:val="left"/>
              <w:rPr>
                <w:rFonts w:ascii="Verdana" w:hAnsi="Verdana" w:cs="Arial"/>
                <w:b/>
                <w:color w:val="002060"/>
                <w:sz w:val="20"/>
                <w:lang w:val="en-GB"/>
              </w:rPr>
            </w:pPr>
            <w:r>
              <w:rPr>
                <w:rFonts w:ascii="Verdana" w:hAnsi="Verdana" w:cs="Arial"/>
                <w:b/>
                <w:color w:val="002060"/>
                <w:sz w:val="20"/>
                <w:lang w:val="en-GB"/>
              </w:rPr>
              <w:t>Dubrovnik</w:t>
            </w:r>
          </w:p>
        </w:tc>
        <w:tc>
          <w:tcPr>
            <w:tcW w:w="1585"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3226"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B431F" w:rsidRPr="007673FA" w14:paraId="5D72C56A" w14:textId="77777777" w:rsidTr="008B431F">
        <w:trPr>
          <w:trHeight w:val="371"/>
        </w:trPr>
        <w:tc>
          <w:tcPr>
            <w:tcW w:w="1172" w:type="dxa"/>
            <w:shd w:val="clear" w:color="auto" w:fill="FFFFFF"/>
          </w:tcPr>
          <w:p w14:paraId="59739333" w14:textId="77777777" w:rsidR="008B431F" w:rsidRDefault="00887CE1" w:rsidP="00A07EA6">
            <w:pPr>
              <w:spacing w:after="0"/>
              <w:ind w:right="-993"/>
              <w:jc w:val="left"/>
              <w:rPr>
                <w:rFonts w:ascii="Verdana" w:hAnsi="Verdana" w:cs="Arial"/>
                <w:sz w:val="20"/>
                <w:lang w:val="en-GB"/>
              </w:rPr>
            </w:pPr>
            <w:r w:rsidRPr="001264FF">
              <w:rPr>
                <w:rFonts w:ascii="Verdana" w:hAnsi="Verdana" w:cs="Arial"/>
                <w:sz w:val="20"/>
                <w:lang w:val="en-GB"/>
              </w:rPr>
              <w:t xml:space="preserve">Erasmus </w:t>
            </w:r>
          </w:p>
          <w:p w14:paraId="5D72C564" w14:textId="68CB471A"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code</w:t>
            </w:r>
            <w:r w:rsidR="00D302B8">
              <w:rPr>
                <w:rStyle w:val="EndnoteReference"/>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789" w:type="dxa"/>
            <w:shd w:val="clear" w:color="auto" w:fill="FFFFFF"/>
          </w:tcPr>
          <w:p w14:paraId="5D72C567" w14:textId="056309D4" w:rsidR="00887CE1" w:rsidRPr="007673FA" w:rsidRDefault="008B431F" w:rsidP="00A07EA6">
            <w:pPr>
              <w:ind w:right="-993"/>
              <w:jc w:val="left"/>
              <w:rPr>
                <w:rFonts w:ascii="Verdana" w:hAnsi="Verdana" w:cs="Arial"/>
                <w:b/>
                <w:color w:val="002060"/>
                <w:sz w:val="20"/>
                <w:lang w:val="en-GB"/>
              </w:rPr>
            </w:pPr>
            <w:r>
              <w:rPr>
                <w:rFonts w:ascii="Verdana" w:hAnsi="Verdana" w:cs="Arial"/>
                <w:b/>
                <w:color w:val="002060"/>
                <w:sz w:val="20"/>
                <w:lang w:val="en-GB"/>
              </w:rPr>
              <w:t>HR DUBROVN01</w:t>
            </w:r>
          </w:p>
        </w:tc>
        <w:tc>
          <w:tcPr>
            <w:tcW w:w="1585"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3226"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8B431F" w:rsidRPr="007673FA" w14:paraId="5D72C56F" w14:textId="77777777" w:rsidTr="008B431F">
        <w:trPr>
          <w:trHeight w:val="559"/>
        </w:trPr>
        <w:tc>
          <w:tcPr>
            <w:tcW w:w="117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789" w:type="dxa"/>
            <w:shd w:val="clear" w:color="auto" w:fill="FFFFFF"/>
          </w:tcPr>
          <w:p w14:paraId="4F9B0133" w14:textId="77777777" w:rsidR="008B431F" w:rsidRDefault="008B431F" w:rsidP="00A07EA6">
            <w:pPr>
              <w:ind w:right="-993"/>
              <w:jc w:val="left"/>
              <w:rPr>
                <w:rFonts w:ascii="Verdana" w:hAnsi="Verdana" w:cs="Arial"/>
                <w:color w:val="002060"/>
                <w:sz w:val="20"/>
                <w:lang w:val="en-GB"/>
              </w:rPr>
            </w:pPr>
            <w:proofErr w:type="spellStart"/>
            <w:r>
              <w:rPr>
                <w:rFonts w:ascii="Verdana" w:hAnsi="Verdana" w:cs="Arial"/>
                <w:color w:val="002060"/>
                <w:sz w:val="20"/>
                <w:lang w:val="en-GB"/>
              </w:rPr>
              <w:t>Branitelja</w:t>
            </w:r>
            <w:proofErr w:type="spellEnd"/>
            <w:r>
              <w:rPr>
                <w:rFonts w:ascii="Verdana" w:hAnsi="Verdana" w:cs="Arial"/>
                <w:color w:val="002060"/>
                <w:sz w:val="20"/>
                <w:lang w:val="en-GB"/>
              </w:rPr>
              <w:t xml:space="preserve"> </w:t>
            </w:r>
          </w:p>
          <w:p w14:paraId="5D72C56C" w14:textId="7E603029" w:rsidR="00377526" w:rsidRPr="007673FA" w:rsidRDefault="008B431F" w:rsidP="00A07EA6">
            <w:pPr>
              <w:ind w:right="-993"/>
              <w:jc w:val="left"/>
              <w:rPr>
                <w:rFonts w:ascii="Verdana" w:hAnsi="Verdana" w:cs="Arial"/>
                <w:color w:val="002060"/>
                <w:sz w:val="20"/>
                <w:lang w:val="en-GB"/>
              </w:rPr>
            </w:pPr>
            <w:proofErr w:type="spellStart"/>
            <w:r>
              <w:rPr>
                <w:rFonts w:ascii="Verdana" w:hAnsi="Verdana" w:cs="Arial"/>
                <w:color w:val="002060"/>
                <w:sz w:val="20"/>
                <w:lang w:val="en-GB"/>
              </w:rPr>
              <w:t>Dubrovnika</w:t>
            </w:r>
            <w:proofErr w:type="spellEnd"/>
            <w:r>
              <w:rPr>
                <w:rFonts w:ascii="Verdana" w:hAnsi="Verdana" w:cs="Arial"/>
                <w:color w:val="002060"/>
                <w:sz w:val="20"/>
                <w:lang w:val="en-GB"/>
              </w:rPr>
              <w:t xml:space="preserve"> 41</w:t>
            </w:r>
          </w:p>
        </w:tc>
        <w:tc>
          <w:tcPr>
            <w:tcW w:w="1585"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Reference"/>
                <w:rFonts w:ascii="Verdana" w:hAnsi="Verdana" w:cs="Arial"/>
                <w:sz w:val="20"/>
                <w:lang w:val="en-GB"/>
              </w:rPr>
              <w:endnoteReference w:id="5"/>
            </w:r>
          </w:p>
        </w:tc>
        <w:tc>
          <w:tcPr>
            <w:tcW w:w="3226" w:type="dxa"/>
            <w:shd w:val="clear" w:color="auto" w:fill="FFFFFF"/>
          </w:tcPr>
          <w:p w14:paraId="5D72C56E" w14:textId="127E3506" w:rsidR="00377526" w:rsidRPr="007673FA" w:rsidRDefault="008B431F" w:rsidP="008B431F">
            <w:pPr>
              <w:ind w:right="-993"/>
              <w:jc w:val="left"/>
              <w:rPr>
                <w:rFonts w:ascii="Verdana" w:hAnsi="Verdana" w:cs="Arial"/>
                <w:b/>
                <w:sz w:val="20"/>
                <w:lang w:val="en-GB"/>
              </w:rPr>
            </w:pPr>
            <w:r>
              <w:rPr>
                <w:rFonts w:ascii="Verdana" w:hAnsi="Verdana" w:cs="Arial"/>
                <w:b/>
                <w:sz w:val="20"/>
                <w:lang w:val="en-GB"/>
              </w:rPr>
              <w:t>Croatia</w:t>
            </w:r>
          </w:p>
        </w:tc>
      </w:tr>
      <w:tr w:rsidR="008B431F" w:rsidRPr="00E02718" w14:paraId="5D72C574" w14:textId="77777777" w:rsidTr="008B431F">
        <w:tc>
          <w:tcPr>
            <w:tcW w:w="117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789" w:type="dxa"/>
            <w:shd w:val="clear" w:color="auto" w:fill="FFFFFF"/>
          </w:tcPr>
          <w:p w14:paraId="7A8E70FF" w14:textId="77777777" w:rsidR="00377526" w:rsidRDefault="008B431F" w:rsidP="00A07EA6">
            <w:pPr>
              <w:ind w:right="-993"/>
              <w:jc w:val="left"/>
              <w:rPr>
                <w:rFonts w:ascii="Verdana" w:hAnsi="Verdana" w:cs="Arial"/>
                <w:color w:val="002060"/>
                <w:sz w:val="20"/>
                <w:lang w:val="en-GB"/>
              </w:rPr>
            </w:pPr>
            <w:r>
              <w:rPr>
                <w:rFonts w:ascii="Verdana" w:hAnsi="Verdana" w:cs="Arial"/>
                <w:color w:val="002060"/>
                <w:sz w:val="20"/>
                <w:lang w:val="en-GB"/>
              </w:rPr>
              <w:t xml:space="preserve">Sandra </w:t>
            </w:r>
            <w:proofErr w:type="spellStart"/>
            <w:r>
              <w:rPr>
                <w:rFonts w:ascii="Verdana" w:hAnsi="Verdana" w:cs="Arial"/>
                <w:color w:val="002060"/>
                <w:sz w:val="20"/>
                <w:lang w:val="en-GB"/>
              </w:rPr>
              <w:t>Memunic</w:t>
            </w:r>
            <w:proofErr w:type="spellEnd"/>
          </w:p>
          <w:p w14:paraId="5D72C571" w14:textId="0BE08FA8" w:rsidR="008B431F" w:rsidRPr="007673FA" w:rsidRDefault="008B431F" w:rsidP="00A07EA6">
            <w:pPr>
              <w:ind w:right="-993"/>
              <w:jc w:val="left"/>
              <w:rPr>
                <w:rFonts w:ascii="Verdana" w:hAnsi="Verdana" w:cs="Arial"/>
                <w:color w:val="002060"/>
                <w:sz w:val="20"/>
                <w:lang w:val="en-GB"/>
              </w:rPr>
            </w:pPr>
            <w:r>
              <w:rPr>
                <w:rFonts w:ascii="Verdana" w:hAnsi="Verdana" w:cs="Arial"/>
                <w:color w:val="002060"/>
                <w:sz w:val="20"/>
                <w:lang w:val="en-GB"/>
              </w:rPr>
              <w:t>Head of IRO</w:t>
            </w:r>
          </w:p>
        </w:tc>
        <w:tc>
          <w:tcPr>
            <w:tcW w:w="1585"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3226" w:type="dxa"/>
            <w:shd w:val="clear" w:color="auto" w:fill="FFFFFF"/>
          </w:tcPr>
          <w:p w14:paraId="71B435F3" w14:textId="0A6585A8" w:rsidR="00377526" w:rsidRDefault="00D76096" w:rsidP="00A07EA6">
            <w:pPr>
              <w:ind w:right="-993"/>
              <w:jc w:val="left"/>
              <w:rPr>
                <w:rFonts w:ascii="Verdana" w:hAnsi="Verdana" w:cs="Arial"/>
                <w:b/>
                <w:color w:val="002060"/>
                <w:sz w:val="20"/>
                <w:lang w:val="fr-BE"/>
              </w:rPr>
            </w:pPr>
            <w:hyperlink r:id="rId14" w:history="1">
              <w:r w:rsidR="008B431F" w:rsidRPr="004D3E0B">
                <w:rPr>
                  <w:rStyle w:val="Hyperlink"/>
                  <w:rFonts w:ascii="Verdana" w:hAnsi="Verdana" w:cs="Arial"/>
                  <w:b/>
                  <w:sz w:val="20"/>
                  <w:lang w:val="fr-BE"/>
                </w:rPr>
                <w:t>sandra.memunic@unidu.hr</w:t>
              </w:r>
            </w:hyperlink>
          </w:p>
          <w:p w14:paraId="5D72C573" w14:textId="4A99ECCF" w:rsidR="008B431F" w:rsidRPr="00E02718" w:rsidRDefault="008B431F" w:rsidP="00A07EA6">
            <w:pPr>
              <w:ind w:right="-993"/>
              <w:jc w:val="left"/>
              <w:rPr>
                <w:rFonts w:ascii="Verdana" w:hAnsi="Verdana" w:cs="Arial"/>
                <w:b/>
                <w:color w:val="002060"/>
                <w:sz w:val="20"/>
                <w:lang w:val="fr-BE"/>
              </w:rPr>
            </w:pPr>
            <w:r>
              <w:rPr>
                <w:rFonts w:ascii="Verdana" w:hAnsi="Verdana" w:cs="Arial"/>
                <w:b/>
                <w:color w:val="002060"/>
                <w:sz w:val="20"/>
                <w:lang w:val="fr-BE"/>
              </w:rPr>
              <w:t>+385 20 446 041</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EndnoteReference"/>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D76096"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D76096"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Heading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Heading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Heading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CommentText"/>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140CD0"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377526" w:rsidRPr="00140CD0"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140CD0"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140CD0"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bookmarkStart w:id="0" w:name="_GoBack"/>
            <w:bookmarkEnd w:id="0"/>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Reference"/>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140CD0"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ootnoteReference"/>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449B16" w14:textId="77777777" w:rsidR="00D76096" w:rsidRDefault="00D76096">
      <w:r>
        <w:separator/>
      </w:r>
    </w:p>
  </w:endnote>
  <w:endnote w:type="continuationSeparator" w:id="0">
    <w:p w14:paraId="0762BFC7" w14:textId="77777777" w:rsidR="00D76096" w:rsidRDefault="00D76096">
      <w:r>
        <w:continuationSeparator/>
      </w:r>
    </w:p>
  </w:endnote>
  <w:endnote w:id="1">
    <w:p w14:paraId="2B08B470" w14:textId="74430D65" w:rsidR="007550F5" w:rsidRDefault="00D97FE7" w:rsidP="007550F5">
      <w:pPr>
        <w:pStyle w:val="EndnoteText"/>
        <w:spacing w:after="12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Style w:val="EndnoteReference"/>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EndnoteText"/>
        <w:spacing w:after="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EndnoteText"/>
        <w:spacing w:after="100"/>
        <w:rPr>
          <w:rFonts w:ascii="Verdana" w:hAnsi="Verdana"/>
          <w:sz w:val="16"/>
          <w:szCs w:val="16"/>
          <w:lang w:val="en-GB"/>
        </w:rPr>
      </w:pPr>
      <w:r w:rsidRPr="002A2E71">
        <w:rPr>
          <w:rStyle w:val="EndnoteReference"/>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32EA5BB7" w:rsidR="009F32D0" w:rsidRDefault="009F32D0">
        <w:pPr>
          <w:pStyle w:val="Footer"/>
          <w:jc w:val="center"/>
        </w:pPr>
        <w:r>
          <w:fldChar w:fldCharType="begin"/>
        </w:r>
        <w:r>
          <w:instrText xml:space="preserve"> PAGE   \* MERGEFORMAT </w:instrText>
        </w:r>
        <w:r>
          <w:fldChar w:fldCharType="separate"/>
        </w:r>
        <w:r w:rsidR="005D054D">
          <w:rPr>
            <w:noProof/>
          </w:rPr>
          <w:t>4</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Footer"/>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BB0060" w14:textId="77777777" w:rsidR="00D76096" w:rsidRDefault="00D76096">
      <w:r>
        <w:separator/>
      </w:r>
    </w:p>
  </w:footnote>
  <w:footnote w:type="continuationSeparator" w:id="0">
    <w:p w14:paraId="2D38251C" w14:textId="77777777" w:rsidR="00D76096" w:rsidRDefault="00D7609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US"/>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Header"/>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07CC"/>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6C"/>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054D"/>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431F"/>
    <w:rsid w:val="008B5B2A"/>
    <w:rsid w:val="008B6FA5"/>
    <w:rsid w:val="008B75A2"/>
    <w:rsid w:val="008B7ABA"/>
    <w:rsid w:val="008C2716"/>
    <w:rsid w:val="008C6905"/>
    <w:rsid w:val="008D39EF"/>
    <w:rsid w:val="008D4337"/>
    <w:rsid w:val="008D63E3"/>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5C36"/>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B5A"/>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096"/>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sandra.memunic@unidu.hr"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6" ma:contentTypeDescription="Create a new document." ma:contentTypeScope="" ma:versionID="5bf40a82b44ae1d0509b2819b23bac8e">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01e4f007f4ffa6327b7d2d6c7dfcc37d"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EurolookProperties>
  <ProductCustomizationId/>
  <Created>
    <Version>4.1</Version>
    <Date>2019-02-18T15:34:24</Date>
    <Language>FR</Language>
    <Note/>
  </Created>
  <Edited>
    <Version>10.0.42447.0</Version>
    <Date>2021-08-25T10:29:17</Date>
  </Edited>
  <DocumentModel>
    <Id>6cbda13a-4db2-46c6-876a-ef72275827ef</Id>
    <Name>Report</Name>
  </DocumentModel>
  <DocumentDate/>
  <DocumentVersion/>
  <CompatibilityMode>Eurolook4X</CompatibilityMode>
</Eurolook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EC03F-F3F3-4FBB-80D0-6EB4BF457054}">
  <ds:schemaRefs/>
</ds:datastoreItem>
</file>

<file path=customXml/itemProps2.xml><?xml version="1.0" encoding="utf-8"?>
<ds:datastoreItem xmlns:ds="http://schemas.openxmlformats.org/officeDocument/2006/customXml" ds:itemID="{9DB209D5-D670-4705-8F2A-C2D5835FF2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4cec2-7466-4a09-8f05-41394fb5d73a"/>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294558-0429-44DF-A4CB-4EF9B3B43227}">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5.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7ED25EBC-033C-4EFB-A71C-4A7930F785B0}">
  <ds:schemaRefs/>
</ds:datastoreItem>
</file>

<file path=customXml/itemProps7.xml><?xml version="1.0" encoding="utf-8"?>
<ds:datastoreItem xmlns:ds="http://schemas.openxmlformats.org/officeDocument/2006/customXml" ds:itemID="{B56EBBB5-C417-4C21-9CBA-3B3332A19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418</Words>
  <Characters>2388</Characters>
  <Application>Microsoft Office Word</Application>
  <DocSecurity>0</DocSecurity>
  <PresentationFormat>Microsoft Word 11.0</PresentationFormat>
  <Lines>19</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2801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Korisnik</cp:lastModifiedBy>
  <cp:revision>4</cp:revision>
  <cp:lastPrinted>2013-11-06T08:46:00Z</cp:lastPrinted>
  <dcterms:created xsi:type="dcterms:W3CDTF">2023-02-01T11:05:00Z</dcterms:created>
  <dcterms:modified xsi:type="dcterms:W3CDTF">2023-10-05T10:18:00Z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0x010100B1B56C2682F3464BA9601343A25F29F2</vt:lpwstr>
  </property>
</Properties>
</file>