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73EA3304"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7AB417E3" w14:textId="77777777" w:rsidR="005D054D" w:rsidRDefault="005D054D" w:rsidP="007061F0">
      <w:pPr>
        <w:spacing w:after="120"/>
        <w:ind w:right="28"/>
        <w:jc w:val="center"/>
        <w:rPr>
          <w:rFonts w:ascii="Verdana" w:hAnsi="Verdana" w:cs="Arial"/>
          <w:b/>
          <w:color w:val="002060"/>
          <w:sz w:val="36"/>
          <w:szCs w:val="36"/>
          <w:lang w:val="en-GB"/>
        </w:rPr>
      </w:pPr>
    </w:p>
    <w:p w14:paraId="05A96371" w14:textId="77777777" w:rsidR="005D054D" w:rsidRDefault="005D054D" w:rsidP="005D054D">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physical 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4E5898ED" w14:textId="77777777" w:rsidR="005D054D" w:rsidRDefault="005D054D" w:rsidP="005D054D">
      <w:pPr>
        <w:pStyle w:val="CommentText"/>
        <w:tabs>
          <w:tab w:val="left" w:pos="2552"/>
          <w:tab w:val="left" w:pos="3686"/>
          <w:tab w:val="left" w:pos="5954"/>
        </w:tabs>
        <w:spacing w:after="0"/>
        <w:rPr>
          <w:rFonts w:ascii="Verdana" w:hAnsi="Verdana" w:cs="Calibri"/>
          <w:lang w:val="en-GB"/>
        </w:rPr>
      </w:pPr>
    </w:p>
    <w:p w14:paraId="37EFA2C0" w14:textId="77777777" w:rsidR="005D054D" w:rsidRDefault="005D054D" w:rsidP="005D054D">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w:t>
      </w:r>
      <w:r w:rsidRPr="00D46266">
        <w:rPr>
          <w:rFonts w:ascii="Verdana" w:hAnsi="Verdana" w:cs="Calibri"/>
          <w:b/>
          <w:bCs/>
          <w:lang w:val="en-GB"/>
        </w:rPr>
        <w:t>excluding travel days</w:t>
      </w:r>
      <w:r w:rsidRPr="00490F95">
        <w:rPr>
          <w:rFonts w:ascii="Verdana" w:hAnsi="Verdana" w:cs="Calibri"/>
          <w:lang w:val="en-GB"/>
        </w:rPr>
        <w:t>: ………………….</w:t>
      </w:r>
      <w:r>
        <w:rPr>
          <w:rFonts w:ascii="Verdana" w:hAnsi="Verdana" w:cs="Calibri"/>
          <w:lang w:val="en-GB"/>
        </w:rPr>
        <w:t xml:space="preserve"> </w:t>
      </w:r>
    </w:p>
    <w:p w14:paraId="7F4373BE" w14:textId="77777777" w:rsidR="005D054D" w:rsidRDefault="005D054D" w:rsidP="005D054D">
      <w:pPr>
        <w:pStyle w:val="CommentText"/>
        <w:tabs>
          <w:tab w:val="left" w:pos="2552"/>
          <w:tab w:val="left" w:pos="3686"/>
          <w:tab w:val="left" w:pos="5954"/>
        </w:tabs>
        <w:spacing w:after="0"/>
        <w:rPr>
          <w:lang w:val="en-GB"/>
        </w:rPr>
      </w:pPr>
    </w:p>
    <w:p w14:paraId="59BC319D" w14:textId="09697A73" w:rsidR="005D054D" w:rsidRDefault="005D054D" w:rsidP="005D054D">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E8B3797" w14:textId="55343533" w:rsidR="005D054D" w:rsidRDefault="005D054D" w:rsidP="005D054D">
      <w:pPr>
        <w:pStyle w:val="CommentText"/>
        <w:tabs>
          <w:tab w:val="left" w:pos="2552"/>
          <w:tab w:val="left" w:pos="3686"/>
          <w:tab w:val="left" w:pos="5954"/>
        </w:tabs>
        <w:spacing w:after="0"/>
        <w:rPr>
          <w:rFonts w:ascii="Verdana" w:hAnsi="Verdana" w:cs="Calibri"/>
          <w:i/>
          <w:lang w:val="en-GB"/>
        </w:rPr>
      </w:pPr>
    </w:p>
    <w:p w14:paraId="4EE9BB78" w14:textId="77777777" w:rsidR="00D46266" w:rsidRDefault="00D46266" w:rsidP="005D054D">
      <w:pPr>
        <w:pStyle w:val="CommentText"/>
        <w:tabs>
          <w:tab w:val="left" w:pos="2552"/>
          <w:tab w:val="left" w:pos="3686"/>
          <w:tab w:val="left" w:pos="5954"/>
        </w:tabs>
        <w:spacing w:after="0"/>
        <w:rPr>
          <w:rFonts w:ascii="Verdana" w:hAnsi="Verdana" w:cs="Calibri"/>
          <w:i/>
          <w:lang w:val="en-GB"/>
        </w:rPr>
      </w:pP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820"/>
        <w:gridCol w:w="1157"/>
        <w:gridCol w:w="1686"/>
        <w:gridCol w:w="2109"/>
      </w:tblGrid>
      <w:tr w:rsidR="00377526" w:rsidRPr="007673FA" w14:paraId="5D72C54D" w14:textId="77777777" w:rsidTr="008B431F">
        <w:trPr>
          <w:trHeight w:val="334"/>
        </w:trPr>
        <w:tc>
          <w:tcPr>
            <w:tcW w:w="382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157"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686"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09"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8B431F">
        <w:trPr>
          <w:trHeight w:val="412"/>
        </w:trPr>
        <w:tc>
          <w:tcPr>
            <w:tcW w:w="382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157"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686"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09"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8B431F">
        <w:tc>
          <w:tcPr>
            <w:tcW w:w="382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157"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686"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09"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8B431F">
        <w:tc>
          <w:tcPr>
            <w:tcW w:w="382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4952"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130"/>
        <w:gridCol w:w="2190"/>
        <w:gridCol w:w="2226"/>
        <w:gridCol w:w="3226"/>
      </w:tblGrid>
      <w:tr w:rsidR="008B431F" w:rsidRPr="007673FA" w14:paraId="5D72C563" w14:textId="77777777" w:rsidTr="008B431F">
        <w:trPr>
          <w:trHeight w:val="371"/>
        </w:trPr>
        <w:tc>
          <w:tcPr>
            <w:tcW w:w="117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789" w:type="dxa"/>
            <w:shd w:val="clear" w:color="auto" w:fill="FFFFFF"/>
          </w:tcPr>
          <w:p w14:paraId="05E19E68" w14:textId="77777777" w:rsidR="008B431F" w:rsidRDefault="008B431F"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University of </w:t>
            </w:r>
          </w:p>
          <w:p w14:paraId="5D72C560" w14:textId="054A13AE" w:rsidR="00887CE1" w:rsidRPr="007673FA" w:rsidRDefault="008B431F" w:rsidP="00A07EA6">
            <w:pPr>
              <w:ind w:right="-993"/>
              <w:jc w:val="left"/>
              <w:rPr>
                <w:rFonts w:ascii="Verdana" w:hAnsi="Verdana" w:cs="Arial"/>
                <w:b/>
                <w:color w:val="002060"/>
                <w:sz w:val="20"/>
                <w:lang w:val="en-GB"/>
              </w:rPr>
            </w:pPr>
            <w:r>
              <w:rPr>
                <w:rFonts w:ascii="Verdana" w:hAnsi="Verdana" w:cs="Arial"/>
                <w:b/>
                <w:color w:val="002060"/>
                <w:sz w:val="20"/>
                <w:lang w:val="en-GB"/>
              </w:rPr>
              <w:t>Dubrovnik</w:t>
            </w:r>
          </w:p>
        </w:tc>
        <w:tc>
          <w:tcPr>
            <w:tcW w:w="1585"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3226"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B431F" w:rsidRPr="007673FA" w14:paraId="5D72C56A" w14:textId="77777777" w:rsidTr="008B431F">
        <w:trPr>
          <w:trHeight w:val="371"/>
        </w:trPr>
        <w:tc>
          <w:tcPr>
            <w:tcW w:w="1172" w:type="dxa"/>
            <w:shd w:val="clear" w:color="auto" w:fill="FFFFFF"/>
          </w:tcPr>
          <w:p w14:paraId="59739333" w14:textId="77777777" w:rsidR="008B431F" w:rsidRDefault="00887CE1" w:rsidP="00A07EA6">
            <w:pPr>
              <w:spacing w:after="0"/>
              <w:ind w:right="-993"/>
              <w:jc w:val="left"/>
              <w:rPr>
                <w:rFonts w:ascii="Verdana" w:hAnsi="Verdana" w:cs="Arial"/>
                <w:sz w:val="20"/>
                <w:lang w:val="en-GB"/>
              </w:rPr>
            </w:pPr>
            <w:r w:rsidRPr="001264FF">
              <w:rPr>
                <w:rFonts w:ascii="Verdana" w:hAnsi="Verdana" w:cs="Arial"/>
                <w:sz w:val="20"/>
                <w:lang w:val="en-GB"/>
              </w:rPr>
              <w:t xml:space="preserve">Erasmus </w:t>
            </w:r>
          </w:p>
          <w:p w14:paraId="5D72C564" w14:textId="68CB471A"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789" w:type="dxa"/>
            <w:shd w:val="clear" w:color="auto" w:fill="FFFFFF"/>
          </w:tcPr>
          <w:p w14:paraId="5D72C567" w14:textId="056309D4" w:rsidR="00887CE1" w:rsidRPr="007673FA" w:rsidRDefault="008B431F" w:rsidP="00A07EA6">
            <w:pPr>
              <w:ind w:right="-993"/>
              <w:jc w:val="left"/>
              <w:rPr>
                <w:rFonts w:ascii="Verdana" w:hAnsi="Verdana" w:cs="Arial"/>
                <w:b/>
                <w:color w:val="002060"/>
                <w:sz w:val="20"/>
                <w:lang w:val="en-GB"/>
              </w:rPr>
            </w:pPr>
            <w:r>
              <w:rPr>
                <w:rFonts w:ascii="Verdana" w:hAnsi="Verdana" w:cs="Arial"/>
                <w:b/>
                <w:color w:val="002060"/>
                <w:sz w:val="20"/>
                <w:lang w:val="en-GB"/>
              </w:rPr>
              <w:t>HR DUBROVN01</w:t>
            </w:r>
          </w:p>
        </w:tc>
        <w:tc>
          <w:tcPr>
            <w:tcW w:w="1585"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3226"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8B431F" w:rsidRPr="007673FA" w14:paraId="5D72C56F" w14:textId="77777777" w:rsidTr="008B431F">
        <w:trPr>
          <w:trHeight w:val="559"/>
        </w:trPr>
        <w:tc>
          <w:tcPr>
            <w:tcW w:w="117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789" w:type="dxa"/>
            <w:shd w:val="clear" w:color="auto" w:fill="FFFFFF"/>
          </w:tcPr>
          <w:p w14:paraId="4F9B0133" w14:textId="77777777" w:rsidR="008B431F" w:rsidRDefault="008B431F"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Branitelja</w:t>
            </w:r>
            <w:proofErr w:type="spellEnd"/>
            <w:r>
              <w:rPr>
                <w:rFonts w:ascii="Verdana" w:hAnsi="Verdana" w:cs="Arial"/>
                <w:color w:val="002060"/>
                <w:sz w:val="20"/>
                <w:lang w:val="en-GB"/>
              </w:rPr>
              <w:t xml:space="preserve"> </w:t>
            </w:r>
          </w:p>
          <w:p w14:paraId="5D72C56C" w14:textId="7E603029" w:rsidR="00377526" w:rsidRPr="007673FA" w:rsidRDefault="008B431F"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Dubrovnika</w:t>
            </w:r>
            <w:proofErr w:type="spellEnd"/>
            <w:r>
              <w:rPr>
                <w:rFonts w:ascii="Verdana" w:hAnsi="Verdana" w:cs="Arial"/>
                <w:color w:val="002060"/>
                <w:sz w:val="20"/>
                <w:lang w:val="en-GB"/>
              </w:rPr>
              <w:t xml:space="preserve"> 41</w:t>
            </w:r>
          </w:p>
        </w:tc>
        <w:tc>
          <w:tcPr>
            <w:tcW w:w="1585"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3226" w:type="dxa"/>
            <w:shd w:val="clear" w:color="auto" w:fill="FFFFFF"/>
          </w:tcPr>
          <w:p w14:paraId="5D72C56E" w14:textId="127E3506" w:rsidR="00377526" w:rsidRPr="007673FA" w:rsidRDefault="008B431F" w:rsidP="008B431F">
            <w:pPr>
              <w:ind w:right="-993"/>
              <w:jc w:val="left"/>
              <w:rPr>
                <w:rFonts w:ascii="Verdana" w:hAnsi="Verdana" w:cs="Arial"/>
                <w:b/>
                <w:sz w:val="20"/>
                <w:lang w:val="en-GB"/>
              </w:rPr>
            </w:pPr>
            <w:r>
              <w:rPr>
                <w:rFonts w:ascii="Verdana" w:hAnsi="Verdana" w:cs="Arial"/>
                <w:b/>
                <w:sz w:val="20"/>
                <w:lang w:val="en-GB"/>
              </w:rPr>
              <w:t>Croatia</w:t>
            </w:r>
          </w:p>
        </w:tc>
      </w:tr>
      <w:tr w:rsidR="008B431F" w:rsidRPr="00E02718" w14:paraId="5D72C574" w14:textId="77777777" w:rsidTr="008B431F">
        <w:tc>
          <w:tcPr>
            <w:tcW w:w="117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789" w:type="dxa"/>
            <w:shd w:val="clear" w:color="auto" w:fill="FFFFFF"/>
          </w:tcPr>
          <w:p w14:paraId="7A8E70FF" w14:textId="77777777" w:rsidR="00377526" w:rsidRDefault="008B431F" w:rsidP="00A07EA6">
            <w:pPr>
              <w:ind w:right="-993"/>
              <w:jc w:val="left"/>
              <w:rPr>
                <w:rFonts w:ascii="Verdana" w:hAnsi="Verdana" w:cs="Arial"/>
                <w:color w:val="002060"/>
                <w:sz w:val="20"/>
                <w:lang w:val="en-GB"/>
              </w:rPr>
            </w:pPr>
            <w:r>
              <w:rPr>
                <w:rFonts w:ascii="Verdana" w:hAnsi="Verdana" w:cs="Arial"/>
                <w:color w:val="002060"/>
                <w:sz w:val="20"/>
                <w:lang w:val="en-GB"/>
              </w:rPr>
              <w:t>Sandra Memunic</w:t>
            </w:r>
          </w:p>
          <w:p w14:paraId="5D72C571" w14:textId="0BE08FA8" w:rsidR="008B431F" w:rsidRPr="007673FA" w:rsidRDefault="008B431F" w:rsidP="00A07EA6">
            <w:pPr>
              <w:ind w:right="-993"/>
              <w:jc w:val="left"/>
              <w:rPr>
                <w:rFonts w:ascii="Verdana" w:hAnsi="Verdana" w:cs="Arial"/>
                <w:color w:val="002060"/>
                <w:sz w:val="20"/>
                <w:lang w:val="en-GB"/>
              </w:rPr>
            </w:pPr>
            <w:r>
              <w:rPr>
                <w:rFonts w:ascii="Verdana" w:hAnsi="Verdana" w:cs="Arial"/>
                <w:color w:val="002060"/>
                <w:sz w:val="20"/>
                <w:lang w:val="en-GB"/>
              </w:rPr>
              <w:t>Head of IRO</w:t>
            </w:r>
          </w:p>
        </w:tc>
        <w:tc>
          <w:tcPr>
            <w:tcW w:w="1585"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3226" w:type="dxa"/>
            <w:shd w:val="clear" w:color="auto" w:fill="FFFFFF"/>
          </w:tcPr>
          <w:p w14:paraId="71B435F3" w14:textId="0A6585A8" w:rsidR="00377526" w:rsidRDefault="00AF230E" w:rsidP="00A07EA6">
            <w:pPr>
              <w:ind w:right="-993"/>
              <w:jc w:val="left"/>
              <w:rPr>
                <w:rFonts w:ascii="Verdana" w:hAnsi="Verdana" w:cs="Arial"/>
                <w:b/>
                <w:color w:val="002060"/>
                <w:sz w:val="20"/>
                <w:lang w:val="fr-BE"/>
              </w:rPr>
            </w:pPr>
            <w:hyperlink r:id="rId14" w:history="1">
              <w:r w:rsidR="008B431F" w:rsidRPr="004D3E0B">
                <w:rPr>
                  <w:rStyle w:val="Hyperlink"/>
                  <w:rFonts w:ascii="Verdana" w:hAnsi="Verdana" w:cs="Arial"/>
                  <w:b/>
                  <w:sz w:val="20"/>
                  <w:lang w:val="fr-BE"/>
                </w:rPr>
                <w:t>sandra.memunic@unidu.hr</w:t>
              </w:r>
            </w:hyperlink>
          </w:p>
          <w:p w14:paraId="5D72C573" w14:textId="4A99ECCF" w:rsidR="008B431F" w:rsidRPr="00E02718" w:rsidRDefault="008B431F" w:rsidP="00A07EA6">
            <w:pPr>
              <w:ind w:right="-993"/>
              <w:jc w:val="left"/>
              <w:rPr>
                <w:rFonts w:ascii="Verdana" w:hAnsi="Verdana" w:cs="Arial"/>
                <w:b/>
                <w:color w:val="002060"/>
                <w:sz w:val="20"/>
                <w:lang w:val="fr-BE"/>
              </w:rPr>
            </w:pPr>
            <w:r>
              <w:rPr>
                <w:rFonts w:ascii="Verdana" w:hAnsi="Verdana" w:cs="Arial"/>
                <w:b/>
                <w:color w:val="002060"/>
                <w:sz w:val="20"/>
                <w:lang w:val="fr-BE"/>
              </w:rPr>
              <w:t>+385 20 446 041</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lastRenderedPageBreak/>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AF230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AF230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7DC76BE5" w:rsid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p w14:paraId="5B121DB0" w14:textId="77777777" w:rsidR="00D46266" w:rsidRPr="00884BCD" w:rsidRDefault="00D46266" w:rsidP="00D46266">
      <w:pPr>
        <w:pStyle w:val="CommentText"/>
        <w:tabs>
          <w:tab w:val="left" w:pos="2552"/>
          <w:tab w:val="left" w:pos="3686"/>
          <w:tab w:val="left" w:pos="5954"/>
        </w:tabs>
        <w:spacing w:after="0"/>
        <w:rPr>
          <w:rFonts w:ascii="Verdana" w:hAnsi="Verdana" w:cs="Calibri"/>
          <w:u w:val="single"/>
          <w:lang w:val="en-GB"/>
        </w:rPr>
      </w:pPr>
      <w:r w:rsidRPr="00884BCD">
        <w:rPr>
          <w:rFonts w:ascii="Verdana" w:hAnsi="Verdana" w:cs="Calibri"/>
          <w:u w:val="single"/>
          <w:lang w:val="en-GB"/>
        </w:rPr>
        <w:t>Type of activity:</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05"/>
        <w:gridCol w:w="2192"/>
        <w:gridCol w:w="2201"/>
        <w:gridCol w:w="2180"/>
      </w:tblGrid>
      <w:tr w:rsidR="00D46266" w:rsidRPr="00884BCD" w14:paraId="60A5DF9C" w14:textId="77777777" w:rsidTr="00C82391">
        <w:trPr>
          <w:jc w:val="center"/>
        </w:trPr>
        <w:tc>
          <w:tcPr>
            <w:tcW w:w="2251" w:type="dxa"/>
            <w:shd w:val="clear" w:color="auto" w:fill="auto"/>
          </w:tcPr>
          <w:p w14:paraId="6109DEDF" w14:textId="77777777" w:rsidR="00D46266" w:rsidRPr="00884BCD" w:rsidRDefault="00D46266" w:rsidP="00C82391">
            <w:pPr>
              <w:pStyle w:val="CommentText"/>
              <w:tabs>
                <w:tab w:val="left" w:pos="2552"/>
                <w:tab w:val="left" w:pos="3686"/>
                <w:tab w:val="left" w:pos="5954"/>
              </w:tabs>
              <w:jc w:val="left"/>
              <w:rPr>
                <w:rFonts w:ascii="Verdana" w:hAnsi="Verdana"/>
                <w:lang w:val="en-GB"/>
              </w:rPr>
            </w:pPr>
            <w:r w:rsidRPr="00884BCD">
              <w:rPr>
                <w:rFonts w:ascii="Verdana" w:hAnsi="Verdana"/>
                <w:lang w:val="en-GB"/>
              </w:rPr>
              <w:t xml:space="preserve">Job shadowing </w:t>
            </w:r>
            <w:r w:rsidRPr="00884BCD">
              <w:rPr>
                <w:rFonts w:ascii="Verdana" w:eastAsia="MS Gothic" w:hAnsi="MS Gothic"/>
                <w:lang w:val="en-GB"/>
              </w:rPr>
              <w:t>☐</w:t>
            </w:r>
          </w:p>
        </w:tc>
        <w:tc>
          <w:tcPr>
            <w:tcW w:w="2251" w:type="dxa"/>
            <w:shd w:val="clear" w:color="auto" w:fill="auto"/>
          </w:tcPr>
          <w:p w14:paraId="52B80D77" w14:textId="77777777" w:rsidR="00D46266" w:rsidRPr="00884BCD" w:rsidRDefault="00D46266" w:rsidP="00C82391">
            <w:pPr>
              <w:pStyle w:val="CommentText"/>
              <w:tabs>
                <w:tab w:val="left" w:pos="2552"/>
                <w:tab w:val="left" w:pos="3686"/>
                <w:tab w:val="left" w:pos="5954"/>
              </w:tabs>
              <w:jc w:val="center"/>
              <w:rPr>
                <w:rFonts w:ascii="Verdana" w:hAnsi="Verdana"/>
                <w:lang w:val="en-GB"/>
              </w:rPr>
            </w:pPr>
            <w:r w:rsidRPr="00884BCD">
              <w:rPr>
                <w:rFonts w:ascii="Verdana" w:hAnsi="Verdana" w:cs="Calibri"/>
                <w:lang w:val="en-GB"/>
              </w:rPr>
              <w:t xml:space="preserve">T - Training </w:t>
            </w:r>
            <w:r w:rsidRPr="00884BCD">
              <w:rPr>
                <w:rFonts w:ascii="Verdana" w:eastAsia="MS Gothic" w:hAnsi="MS Gothic" w:cs="Calibri"/>
                <w:lang w:val="en-GB"/>
              </w:rPr>
              <w:t>☐</w:t>
            </w:r>
          </w:p>
        </w:tc>
        <w:tc>
          <w:tcPr>
            <w:tcW w:w="2251" w:type="dxa"/>
            <w:shd w:val="clear" w:color="auto" w:fill="auto"/>
          </w:tcPr>
          <w:p w14:paraId="79E9831E" w14:textId="77777777" w:rsidR="00D46266" w:rsidRPr="00884BCD" w:rsidRDefault="00D46266" w:rsidP="00C82391">
            <w:pPr>
              <w:pStyle w:val="CommentText"/>
              <w:tabs>
                <w:tab w:val="left" w:pos="2552"/>
                <w:tab w:val="left" w:pos="3686"/>
                <w:tab w:val="left" w:pos="5954"/>
              </w:tabs>
              <w:jc w:val="center"/>
              <w:rPr>
                <w:rFonts w:ascii="Verdana" w:hAnsi="Verdana"/>
                <w:lang w:val="en-GB"/>
              </w:rPr>
            </w:pPr>
            <w:r w:rsidRPr="00884BCD">
              <w:rPr>
                <w:rFonts w:ascii="Verdana" w:eastAsia="MS Gothic" w:hAnsi="Verdana" w:cs="Calibri"/>
                <w:lang w:val="en-GB"/>
              </w:rPr>
              <w:t>W - Workshop</w:t>
            </w:r>
            <w:r w:rsidRPr="00884BCD">
              <w:rPr>
                <w:rFonts w:ascii="Verdana" w:hAnsi="Verdana" w:cs="Calibri"/>
                <w:lang w:val="en-GB"/>
              </w:rPr>
              <w:t xml:space="preserve"> </w:t>
            </w:r>
            <w:r w:rsidRPr="00884BCD">
              <w:rPr>
                <w:rFonts w:ascii="Verdana" w:eastAsia="MS Gothic" w:hAnsi="MS Gothic" w:cs="Calibri"/>
                <w:lang w:val="en-GB"/>
              </w:rPr>
              <w:t>☐</w:t>
            </w:r>
          </w:p>
        </w:tc>
        <w:tc>
          <w:tcPr>
            <w:tcW w:w="2251" w:type="dxa"/>
            <w:shd w:val="clear" w:color="auto" w:fill="auto"/>
          </w:tcPr>
          <w:p w14:paraId="0E57FD87" w14:textId="77777777" w:rsidR="00D46266" w:rsidRPr="00884BCD" w:rsidRDefault="00D46266" w:rsidP="00C82391">
            <w:pPr>
              <w:pStyle w:val="CommentText"/>
              <w:tabs>
                <w:tab w:val="left" w:pos="2552"/>
                <w:tab w:val="left" w:pos="3686"/>
                <w:tab w:val="left" w:pos="5954"/>
              </w:tabs>
              <w:jc w:val="center"/>
              <w:rPr>
                <w:rFonts w:ascii="Verdana" w:hAnsi="Verdana"/>
                <w:lang w:val="en-GB"/>
              </w:rPr>
            </w:pPr>
            <w:r w:rsidRPr="00884BCD">
              <w:rPr>
                <w:rFonts w:ascii="Verdana" w:hAnsi="Verdana" w:cs="Calibri"/>
                <w:lang w:val="en-GB"/>
              </w:rPr>
              <w:t xml:space="preserve">Other </w:t>
            </w:r>
            <w:r w:rsidRPr="00884BCD">
              <w:rPr>
                <w:rFonts w:ascii="Verdana" w:eastAsia="MS Gothic" w:hAnsi="MS Gothic" w:cs="Calibri"/>
                <w:lang w:val="en-GB"/>
              </w:rPr>
              <w:t>☐</w:t>
            </w:r>
          </w:p>
        </w:tc>
      </w:tr>
    </w:tbl>
    <w:p w14:paraId="66832BAC" w14:textId="77777777" w:rsidR="00D46266" w:rsidRPr="000277C5" w:rsidRDefault="00D46266" w:rsidP="00140CD0">
      <w:pPr>
        <w:pStyle w:val="CommentText"/>
        <w:tabs>
          <w:tab w:val="left" w:pos="2552"/>
          <w:tab w:val="left" w:pos="3686"/>
          <w:tab w:val="left" w:pos="5954"/>
        </w:tabs>
        <w:rPr>
          <w:rFonts w:ascii="Verdana" w:hAnsi="Verdana"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F73C" w14:textId="77777777" w:rsidR="00AF230E" w:rsidRDefault="00AF230E">
      <w:r>
        <w:separator/>
      </w:r>
    </w:p>
  </w:endnote>
  <w:endnote w:type="continuationSeparator" w:id="0">
    <w:p w14:paraId="722F8510" w14:textId="77777777" w:rsidR="00AF230E" w:rsidRDefault="00AF230E">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32EA5BB7" w:rsidR="009F32D0" w:rsidRDefault="009F32D0">
        <w:pPr>
          <w:pStyle w:val="Footer"/>
          <w:jc w:val="center"/>
        </w:pPr>
        <w:r>
          <w:fldChar w:fldCharType="begin"/>
        </w:r>
        <w:r>
          <w:instrText xml:space="preserve"> PAGE   \* MERGEFORMAT </w:instrText>
        </w:r>
        <w:r>
          <w:fldChar w:fldCharType="separate"/>
        </w:r>
        <w:r w:rsidR="005D054D">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997B" w14:textId="77777777" w:rsidR="00AF230E" w:rsidRDefault="00AF230E">
      <w:r>
        <w:separator/>
      </w:r>
    </w:p>
  </w:footnote>
  <w:footnote w:type="continuationSeparator" w:id="0">
    <w:p w14:paraId="5FD9CD01" w14:textId="77777777" w:rsidR="00AF230E" w:rsidRDefault="00AF2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07CC"/>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6C"/>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054D"/>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431F"/>
    <w:rsid w:val="008B5B2A"/>
    <w:rsid w:val="008B6FA5"/>
    <w:rsid w:val="008B75A2"/>
    <w:rsid w:val="008B7ABA"/>
    <w:rsid w:val="008C2716"/>
    <w:rsid w:val="008C6905"/>
    <w:rsid w:val="008D39EF"/>
    <w:rsid w:val="008D4337"/>
    <w:rsid w:val="008D63E3"/>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C3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230E"/>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B5A"/>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6266"/>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096"/>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ndra.memunic@unidu.hr"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B56EBBB5-C417-4C21-9CBA-3B3332A19BEC}">
  <ds:schemaRefs>
    <ds:schemaRef ds:uri="http://schemas.openxmlformats.org/officeDocument/2006/bibliography"/>
  </ds:schemaRefs>
</ds:datastoreItem>
</file>

<file path=customXml/itemProps3.xml><?xml version="1.0" encoding="utf-8"?>
<ds:datastoreItem xmlns:ds="http://schemas.openxmlformats.org/officeDocument/2006/customXml" ds:itemID="{9DB209D5-D670-4705-8F2A-C2D5835F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430</Words>
  <Characters>2451</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2876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Sandra Memunic</cp:lastModifiedBy>
  <cp:revision>5</cp:revision>
  <cp:lastPrinted>2013-11-06T08:46:00Z</cp:lastPrinted>
  <dcterms:created xsi:type="dcterms:W3CDTF">2023-02-01T11:05:00Z</dcterms:created>
  <dcterms:modified xsi:type="dcterms:W3CDTF">2025-09-02T08:09:00Z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0x010100B1B56C2682F3464BA9601343A25F29F2</vt:lpwstr>
  </property>
</Properties>
</file>