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912BB" w14:textId="77777777" w:rsidR="00462E38" w:rsidRDefault="00462E38" w:rsidP="00462E38">
      <w:pP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631091F7" w14:textId="77777777" w:rsidR="003E39E1" w:rsidRDefault="003E39E1" w:rsidP="003E39E1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1869EEB1" w14:textId="77777777" w:rsidR="003E39E1" w:rsidRDefault="003E39E1" w:rsidP="003E39E1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3F181C11" w14:textId="77777777" w:rsidR="003E39E1" w:rsidRDefault="003E39E1" w:rsidP="003E39E1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71584CA9" w14:textId="77777777" w:rsidR="003E39E1" w:rsidRDefault="003E39E1" w:rsidP="003E39E1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082B30DA" w14:textId="77777777" w:rsidR="003E39E1" w:rsidRDefault="003E39E1" w:rsidP="003E39E1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698FFE79" w14:textId="6381DDE9" w:rsidR="003E39E1" w:rsidRDefault="003E39E1" w:rsidP="003E39E1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 xml:space="preserve">DIPLOMSKI STUDIJ </w:t>
      </w:r>
    </w:p>
    <w:p w14:paraId="542246BE" w14:textId="77777777" w:rsidR="003E39E1" w:rsidRDefault="003E39E1" w:rsidP="003E39E1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hAnsi="Open Sans Light" w:cs="Open Sans Light"/>
        </w:rPr>
      </w:pP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ODNOSI S JAVNOSTIMA</w:t>
      </w:r>
    </w:p>
    <w:p w14:paraId="7AA086EB" w14:textId="2BFB5347" w:rsidR="003E39E1" w:rsidRDefault="003E39E1">
      <w:pP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63B68709" w14:textId="6C673F9B" w:rsidR="003E39E1" w:rsidRDefault="003E39E1">
      <w:pP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1FC9E8B3" w14:textId="1AC12715" w:rsidR="00186399" w:rsidRDefault="00186399" w:rsidP="00186399">
      <w:pPr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br w:type="page"/>
      </w:r>
    </w:p>
    <w:p w14:paraId="664772D3" w14:textId="77777777" w:rsidR="00186399" w:rsidRDefault="00186399" w:rsidP="00462E38">
      <w:pPr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35F6B276" w14:textId="77777777" w:rsidR="003E39E1" w:rsidRDefault="003E39E1" w:rsidP="00462E38">
      <w:pPr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4C48D2E4" w14:textId="77777777" w:rsidR="003E39E1" w:rsidRDefault="003E39E1" w:rsidP="00462E38">
      <w:pPr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4B744E84" w14:textId="43D4B1EF" w:rsidR="003E39E1" w:rsidRDefault="003E39E1" w:rsidP="00462E38">
      <w:pPr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51BAFE2E" w14:textId="0DB61B2F" w:rsidR="00BE7777" w:rsidRDefault="00BE7777" w:rsidP="00462E38">
      <w:pPr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1E3D7FD7" w14:textId="77777777" w:rsidR="00BE7777" w:rsidRDefault="00BE7777" w:rsidP="00462E38">
      <w:pPr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7449DFA5" w14:textId="7D3319F3" w:rsidR="00E25496" w:rsidRPr="00012DD3" w:rsidRDefault="000A33BB" w:rsidP="00462E38">
      <w:pPr>
        <w:jc w:val="center"/>
      </w:pP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1</w:t>
      </w:r>
      <w:r w:rsidRPr="00516DD6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 xml:space="preserve">. godina </w:t>
      </w: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diplomsk</w:t>
      </w:r>
      <w:r w:rsidR="005A622E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og</w:t>
      </w:r>
      <w:r w:rsidRPr="00516DD6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 xml:space="preserve"> stud</w:t>
      </w: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ija</w:t>
      </w:r>
    </w:p>
    <w:p w14:paraId="5115AE02" w14:textId="77777777" w:rsidR="00EF3318" w:rsidRDefault="000A33BB">
      <w:r>
        <w:br w:type="page"/>
      </w:r>
    </w:p>
    <w:p w14:paraId="47C16050" w14:textId="77777777" w:rsidR="00E25496" w:rsidRPr="00516DD6" w:rsidRDefault="00E25496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</w:p>
    <w:p w14:paraId="6098B1E1" w14:textId="77777777" w:rsidR="00E25496" w:rsidRDefault="007C196E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Diplomski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 xml:space="preserve"> studij: 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ab/>
      </w:r>
      <w:r>
        <w:rPr>
          <w:rFonts w:ascii="Open Sans Light" w:eastAsia="Times New Roman" w:hAnsi="Open Sans Light" w:cs="Open Sans Light"/>
          <w:b/>
          <w:lang w:eastAsia="hr-HR"/>
        </w:rPr>
        <w:t>Odnosi s javnostima</w:t>
      </w:r>
    </w:p>
    <w:p w14:paraId="5CECF641" w14:textId="77777777" w:rsidR="006D7A94" w:rsidRPr="00516DD6" w:rsidRDefault="00FD5E00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 xml:space="preserve"> </w:t>
      </w:r>
      <w:r w:rsidR="00B12D33">
        <w:rPr>
          <w:rFonts w:ascii="Open Sans Light" w:eastAsia="Times New Roman" w:hAnsi="Open Sans Light" w:cs="Open Sans Light"/>
          <w:b/>
          <w:lang w:eastAsia="hr-HR"/>
        </w:rPr>
        <w:tab/>
      </w:r>
    </w:p>
    <w:p w14:paraId="09AFFC93" w14:textId="77777777" w:rsidR="00E25496" w:rsidRPr="00516DD6" w:rsidRDefault="00E25496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>POPIS NASTAVNIKA I KOLEGIJA</w:t>
      </w:r>
    </w:p>
    <w:p w14:paraId="3F794887" w14:textId="77777777" w:rsidR="00E25496" w:rsidRPr="00516DD6" w:rsidRDefault="008E71D1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1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>. godina studija</w:t>
      </w:r>
    </w:p>
    <w:p w14:paraId="2AE03491" w14:textId="77777777" w:rsidR="00E25496" w:rsidRPr="00516DD6" w:rsidRDefault="00E25496" w:rsidP="00E25496">
      <w:pPr>
        <w:spacing w:before="120" w:after="0" w:line="240" w:lineRule="auto"/>
        <w:jc w:val="right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261"/>
        <w:gridCol w:w="2977"/>
        <w:gridCol w:w="709"/>
        <w:gridCol w:w="630"/>
        <w:gridCol w:w="74"/>
        <w:gridCol w:w="708"/>
        <w:gridCol w:w="855"/>
      </w:tblGrid>
      <w:tr w:rsidR="00E25496" w:rsidRPr="00516DD6" w14:paraId="777C1B65" w14:textId="77777777" w:rsidTr="00FE7A6D">
        <w:trPr>
          <w:gridAfter w:val="2"/>
          <w:wAfter w:w="1563" w:type="dxa"/>
        </w:trPr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D6A20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ED4A75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4E35A8" w14:textId="77777777" w:rsidR="00E25496" w:rsidRPr="00516DD6" w:rsidRDefault="0087340F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Zimski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 semestar (</w:t>
            </w:r>
            <w:r w:rsidR="00321F20">
              <w:rPr>
                <w:rFonts w:ascii="Open Sans Light" w:eastAsia="Times New Roman" w:hAnsi="Open Sans Light" w:cs="Open Sans Light"/>
                <w:b/>
                <w:lang w:eastAsia="hr-HR"/>
              </w:rPr>
              <w:t>1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. </w:t>
            </w:r>
            <w:proofErr w:type="spellStart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sem</w:t>
            </w:r>
            <w:proofErr w:type="spellEnd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.)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D4EFD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</w:tr>
      <w:tr w:rsidR="00547A07" w:rsidRPr="00516DD6" w14:paraId="5CF2F8A2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E993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Br.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49E38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Nastavnik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A0E3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Kolegij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D6F670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P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B8F597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25F99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3DD6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ECTS</w:t>
            </w:r>
          </w:p>
        </w:tc>
      </w:tr>
      <w:tr w:rsidR="00E25496" w:rsidRPr="00516DD6" w14:paraId="46E6C42E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70393A09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5E746DA5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339F2EE1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OBVEZNI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7CD642B4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42C9F2D8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8762142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4812387C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056F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542D7" w14:textId="3A5B4EB4" w:rsidR="00547A07" w:rsidRDefault="00547A07" w:rsidP="008109EB">
            <w:pPr>
              <w:spacing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5A622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5A622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5A622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Natalia Stagl-Škaro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130142"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5A622E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130142">
              <w:rPr>
                <w:rFonts w:ascii="Open Sans Light" w:eastAsia="Times New Roman" w:hAnsi="Open Sans Light" w:cs="Open Sans Light"/>
                <w:lang w:eastAsia="hr-HR"/>
              </w:rPr>
              <w:t xml:space="preserve">sc.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Ivica Miloslavić</w:t>
            </w:r>
          </w:p>
          <w:p w14:paraId="283A3C4E" w14:textId="26BBD4DB" w:rsidR="008109EB" w:rsidRPr="00516DD6" w:rsidRDefault="008109EB" w:rsidP="008109EB">
            <w:pPr>
              <w:spacing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Marko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Roško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5A622E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5A622E">
              <w:rPr>
                <w:rFonts w:ascii="Open Sans Light" w:eastAsia="Times New Roman" w:hAnsi="Open Sans Light" w:cs="Open Sans Light"/>
                <w:lang w:eastAsia="hr-HR"/>
              </w:rPr>
              <w:t>asist</w:t>
            </w:r>
            <w:proofErr w:type="spellEnd"/>
            <w:r w:rsidR="005A622E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85307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Uvod u znanstveno-istraživački rad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46D2E8" w14:textId="77777777" w:rsidR="008109EB" w:rsidRDefault="00547A07" w:rsidP="008109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2D16F766" w14:textId="327E45C1" w:rsidR="00547A07" w:rsidRDefault="00547A07" w:rsidP="008109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6F061373" w14:textId="0F9F9854" w:rsidR="008109EB" w:rsidRPr="00516DD6" w:rsidRDefault="008109EB" w:rsidP="008109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57205B" w14:textId="77777777" w:rsidR="008109EB" w:rsidRDefault="00547A07" w:rsidP="008109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4197DCC0" w14:textId="0515E74D" w:rsidR="00547A07" w:rsidRDefault="00547A07" w:rsidP="008109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  <w:p w14:paraId="57250FCC" w14:textId="78A3831D" w:rsidR="008109EB" w:rsidRPr="00516DD6" w:rsidRDefault="008109EB" w:rsidP="008109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3889FA" w14:textId="77777777" w:rsidR="008109EB" w:rsidRDefault="00E80BC4" w:rsidP="008109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 w:rsidR="00E007DF"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662E0C6D" w14:textId="0D81236B" w:rsidR="00547A07" w:rsidRDefault="008109EB" w:rsidP="008109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43DBEA0A" w14:textId="2DD057BD" w:rsidR="008109EB" w:rsidRPr="00516DD6" w:rsidRDefault="008109EB" w:rsidP="008109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E4ECF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7</w:t>
            </w:r>
          </w:p>
        </w:tc>
      </w:tr>
      <w:tr w:rsidR="00547A07" w:rsidRPr="00516DD6" w14:paraId="0AB70A65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DCC5A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59AB1" w14:textId="786E835F" w:rsidR="00547A07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8109E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8109E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8109E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Domagoj Bebić</w:t>
            </w:r>
          </w:p>
          <w:p w14:paraId="3EEC7E33" w14:textId="4FCCAA25" w:rsidR="00282725" w:rsidRPr="00516DD6" w:rsidRDefault="00B37DE5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Ivana Grkeš,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="00282725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5A622E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5A622E">
              <w:rPr>
                <w:rFonts w:ascii="Open Sans Light" w:eastAsia="Times New Roman" w:hAnsi="Open Sans Light" w:cs="Open Sans Light"/>
                <w:lang w:eastAsia="hr-HR"/>
              </w:rPr>
              <w:t>asist</w:t>
            </w:r>
            <w:proofErr w:type="spellEnd"/>
            <w:r w:rsidR="005A622E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234C9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OJ i društveno odgovorno poslovanje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9FB6B7" w14:textId="77777777" w:rsidR="00547A07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  <w:p w14:paraId="1631976C" w14:textId="77777777" w:rsidR="00C8167B" w:rsidRPr="00516DD6" w:rsidRDefault="00C8167B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8AD757" w14:textId="77777777" w:rsidR="00547A07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7473D48F" w14:textId="77777777" w:rsidR="00C8167B" w:rsidRPr="00516DD6" w:rsidRDefault="00C8167B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AE5562" w14:textId="77777777" w:rsidR="00547A07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2D0E4594" w14:textId="77777777" w:rsidR="00C8167B" w:rsidRPr="00516DD6" w:rsidRDefault="00C8167B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0025B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29FF272A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6740C" w14:textId="77777777" w:rsidR="00547A07" w:rsidRPr="00516DD6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2F13A" w14:textId="77777777" w:rsidR="00547A07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doc.</w:t>
            </w:r>
            <w:r w:rsidR="008109E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8109E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</w:t>
            </w:r>
            <w:r w:rsidR="008109EB">
              <w:rPr>
                <w:rFonts w:ascii="Open Sans Light" w:eastAsia="Times New Roman" w:hAnsi="Open Sans Light" w:cs="Open Sans Light"/>
                <w:lang w:eastAsia="hr-HR"/>
              </w:rPr>
              <w:t>Romana John</w:t>
            </w:r>
          </w:p>
          <w:p w14:paraId="176EC269" w14:textId="3192C422" w:rsidR="008109EB" w:rsidRPr="00516DD6" w:rsidRDefault="008109EB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Sandra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Buratović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Maštrapa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5A622E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5A622E">
              <w:rPr>
                <w:rFonts w:ascii="Open Sans Light" w:eastAsia="Times New Roman" w:hAnsi="Open Sans Light" w:cs="Open Sans Light"/>
                <w:lang w:eastAsia="hr-HR"/>
              </w:rPr>
              <w:t>asist</w:t>
            </w:r>
            <w:proofErr w:type="spellEnd"/>
            <w:r w:rsidR="005A622E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4E5A7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Teorija i modeli odnosa s javnošću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2646AF" w14:textId="77777777" w:rsidR="00547A07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  <w:p w14:paraId="158AF14A" w14:textId="323AD2BD" w:rsidR="008109EB" w:rsidRPr="00516DD6" w:rsidRDefault="008109EB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B7B6BA" w14:textId="77777777" w:rsidR="00547A07" w:rsidRDefault="008109EB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0E577183" w14:textId="1E5D7AA0" w:rsidR="008109EB" w:rsidRPr="00516DD6" w:rsidRDefault="008109EB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D44A7F" w14:textId="77777777" w:rsidR="00547A07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4BAA68F5" w14:textId="0336176F" w:rsidR="008109EB" w:rsidRPr="00516DD6" w:rsidRDefault="008109EB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96BF3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1827A361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E4096" w14:textId="77777777" w:rsidR="00547A07" w:rsidRPr="00516DD6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4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09B86" w14:textId="31D1D07C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Helena Brautović, prof.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v.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š.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B4624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Engleski jezik za odnose s javnošću I/1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6E7A1E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4F9CB9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3C5E84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2CAB7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E25496" w:rsidRPr="00516DD6" w14:paraId="0317B536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3B36BFF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42F279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5CE7D3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IZBORNI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B363149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90DC117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B58E0F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0E61C686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F9157" w14:textId="77777777" w:rsidR="00547A07" w:rsidRPr="00516DD6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77D58" w14:textId="17FB5FCA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Ilija Musa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557F15"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557F15">
              <w:rPr>
                <w:rFonts w:ascii="Open Sans Light" w:eastAsia="Times New Roman" w:hAnsi="Open Sans Light" w:cs="Open Sans Light"/>
                <w:lang w:eastAsia="hr-HR"/>
              </w:rPr>
              <w:t xml:space="preserve">sc.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Nina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Mijoč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04F11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Lobiranje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861E90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4F4D8F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5F3939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3041E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28E27E12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9AB11" w14:textId="77777777" w:rsidR="00547A07" w:rsidRPr="00516DD6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8159" w14:textId="176FECFF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Ivona Vrdoljak Raguž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mr.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Ivan Jelčić, pred.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2E277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Poslovno vođenje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86AC5F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8F9ABF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3049E3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F3B4C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5E759BF7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B3981" w14:textId="77777777" w:rsidR="00547A07" w:rsidRPr="00516DD6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7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9CFDA" w14:textId="532A3CCC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Mato Brautović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 xml:space="preserve">Marko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Roško</w:t>
            </w:r>
            <w:proofErr w:type="spellEnd"/>
            <w:r w:rsidR="00282725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282725"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 w:rsidR="00282725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 w:rsidR="00282725"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 w:rsidR="00282725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 w:rsidR="00282725"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="00282725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5A622E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5A622E">
              <w:rPr>
                <w:rFonts w:ascii="Open Sans Light" w:eastAsia="Times New Roman" w:hAnsi="Open Sans Light" w:cs="Open Sans Light"/>
                <w:lang w:eastAsia="hr-HR"/>
              </w:rPr>
              <w:t>asist</w:t>
            </w:r>
            <w:proofErr w:type="spellEnd"/>
            <w:r w:rsidR="005A622E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78455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Napredne digitalne metode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BC9C2D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C04863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A5AFDD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8B070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5145EDDA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D466B" w14:textId="77777777" w:rsidR="00547A07" w:rsidRPr="00516DD6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8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6219" w14:textId="53068DEF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3607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Iris Mihajlović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709C9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Upravljanje manifestacijama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CF4069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E6AE33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B59AE4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3F7CB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</w:tbl>
    <w:p w14:paraId="02C2AC80" w14:textId="77777777" w:rsidR="000212A8" w:rsidRPr="00E25496" w:rsidRDefault="000212A8" w:rsidP="00E25496"/>
    <w:p w14:paraId="016057FC" w14:textId="77777777" w:rsidR="00EF3318" w:rsidRDefault="000A33BB">
      <w:r>
        <w:br w:type="page"/>
      </w:r>
    </w:p>
    <w:p w14:paraId="681C1BD7" w14:textId="77777777" w:rsidR="00E25496" w:rsidRPr="00516DD6" w:rsidRDefault="00E25496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</w:p>
    <w:p w14:paraId="1964E7E9" w14:textId="77777777" w:rsidR="00E25496" w:rsidRDefault="007C196E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Diplomski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 xml:space="preserve"> studij: 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ab/>
      </w:r>
      <w:r>
        <w:rPr>
          <w:rFonts w:ascii="Open Sans Light" w:eastAsia="Times New Roman" w:hAnsi="Open Sans Light" w:cs="Open Sans Light"/>
          <w:b/>
          <w:lang w:eastAsia="hr-HR"/>
        </w:rPr>
        <w:t>Odnosi s javnostima</w:t>
      </w:r>
    </w:p>
    <w:p w14:paraId="4F219017" w14:textId="77777777" w:rsidR="006D7A94" w:rsidRPr="00516DD6" w:rsidRDefault="00FD5E00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 xml:space="preserve"> </w:t>
      </w:r>
      <w:r w:rsidR="00B12D33">
        <w:rPr>
          <w:rFonts w:ascii="Open Sans Light" w:eastAsia="Times New Roman" w:hAnsi="Open Sans Light" w:cs="Open Sans Light"/>
          <w:b/>
          <w:lang w:eastAsia="hr-HR"/>
        </w:rPr>
        <w:tab/>
      </w:r>
    </w:p>
    <w:p w14:paraId="55A18FE8" w14:textId="77777777" w:rsidR="00E25496" w:rsidRPr="00516DD6" w:rsidRDefault="00E25496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>POPIS NASTAVNIKA I KOLEGIJA</w:t>
      </w:r>
    </w:p>
    <w:p w14:paraId="321A910C" w14:textId="77777777" w:rsidR="00E25496" w:rsidRPr="00516DD6" w:rsidRDefault="008E71D1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1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>. godina studija</w:t>
      </w:r>
    </w:p>
    <w:p w14:paraId="403B4410" w14:textId="77777777" w:rsidR="00E25496" w:rsidRPr="00516DD6" w:rsidRDefault="00E25496" w:rsidP="00E25496">
      <w:pPr>
        <w:spacing w:before="120" w:after="0" w:line="240" w:lineRule="auto"/>
        <w:jc w:val="right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261"/>
        <w:gridCol w:w="2977"/>
        <w:gridCol w:w="709"/>
        <w:gridCol w:w="630"/>
        <w:gridCol w:w="74"/>
        <w:gridCol w:w="708"/>
        <w:gridCol w:w="855"/>
      </w:tblGrid>
      <w:tr w:rsidR="00E25496" w:rsidRPr="00516DD6" w14:paraId="445AA41E" w14:textId="77777777" w:rsidTr="00FE7A6D">
        <w:trPr>
          <w:gridAfter w:val="2"/>
          <w:wAfter w:w="1563" w:type="dxa"/>
        </w:trPr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EF753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2F901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276AA3" w14:textId="77777777" w:rsidR="00E25496" w:rsidRPr="00516DD6" w:rsidRDefault="0087340F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Ljetni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 semestar (</w:t>
            </w:r>
            <w:r w:rsidR="00321F20">
              <w:rPr>
                <w:rFonts w:ascii="Open Sans Light" w:eastAsia="Times New Roman" w:hAnsi="Open Sans Light" w:cs="Open Sans Light"/>
                <w:b/>
                <w:lang w:eastAsia="hr-HR"/>
              </w:rPr>
              <w:t>2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. </w:t>
            </w:r>
            <w:proofErr w:type="spellStart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sem</w:t>
            </w:r>
            <w:proofErr w:type="spellEnd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.)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2CFCB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</w:tr>
      <w:tr w:rsidR="00547A07" w:rsidRPr="00516DD6" w14:paraId="284E6A8A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F906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Br.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4B1F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Nastavnik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CC56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Kolegij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7DE49F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P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B87862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F3286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2051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ECTS</w:t>
            </w:r>
          </w:p>
        </w:tc>
      </w:tr>
      <w:tr w:rsidR="00E25496" w:rsidRPr="00516DD6" w14:paraId="7076C30A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635A02ED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0F2F334A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20CF54A8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OBVEZNI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4CEF8267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1B6A8D4D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1BB7B51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4E27BDFC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55710" w14:textId="77777777" w:rsidR="00547A07" w:rsidRPr="00516DD6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9C12E" w14:textId="5A66A5AB" w:rsidR="00547A07" w:rsidRPr="00516DD6" w:rsidRDefault="00683BE1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izv. 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 xml:space="preserve">sc.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Damir Jugo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Ivana Grkeš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7D424B"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 w:rsidR="007D424B"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 w:rsidR="007D424B"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="007D424B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4F68D7">
              <w:rPr>
                <w:rFonts w:ascii="Open Sans Light" w:eastAsia="Times New Roman" w:hAnsi="Open Sans Light" w:cs="Open Sans Light"/>
                <w:lang w:eastAsia="hr-HR"/>
              </w:rPr>
              <w:t>asist</w:t>
            </w:r>
            <w:proofErr w:type="spellEnd"/>
            <w:r w:rsidR="004F68D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4B64F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Krizno komuniciranje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92E22B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FB73EB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9AF893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F297E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775FCCD5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04616" w14:textId="77777777" w:rsidR="00547A07" w:rsidRPr="00516DD6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D9628" w14:textId="00E85D1B" w:rsidR="00282725" w:rsidRPr="00516DD6" w:rsidRDefault="00547A07" w:rsidP="00282725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Ivan Tanta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 xml:space="preserve">Ivana Medo Bogdanović, </w:t>
            </w:r>
            <w:proofErr w:type="spellStart"/>
            <w:r w:rsidR="00282725">
              <w:rPr>
                <w:rFonts w:ascii="Open Sans Light" w:eastAsia="Times New Roman" w:hAnsi="Open Sans Light" w:cs="Open Sans Light"/>
                <w:lang w:eastAsia="hr-HR"/>
              </w:rPr>
              <w:t>m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28272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6400C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OSJ u kreativnim industrijama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403B2BA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EC3D0C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EEC708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6574B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47C38A3D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1F97F" w14:textId="77777777" w:rsidR="00547A07" w:rsidRPr="00516DD6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D4930" w14:textId="4C71FA85" w:rsidR="00547A07" w:rsidRPr="00516DD6" w:rsidRDefault="00683BE1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doc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 xml:space="preserve">sc.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Krešimir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Dabo</w:t>
            </w:r>
            <w:proofErr w:type="spellEnd"/>
            <w:r w:rsidR="00547A07"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Monika Cverlin</w:t>
            </w:r>
            <w:r w:rsidR="0057611D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57611D"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medior</w:t>
            </w:r>
            <w:proofErr w:type="spellEnd"/>
            <w:r w:rsidR="0057611D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 w:rsidR="0057611D"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="0057611D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4F68D7">
              <w:rPr>
                <w:rFonts w:ascii="Open Sans Light" w:eastAsia="Times New Roman" w:hAnsi="Open Sans Light" w:cs="Open Sans Light"/>
                <w:lang w:eastAsia="hr-HR"/>
              </w:rPr>
              <w:t>asist</w:t>
            </w:r>
            <w:proofErr w:type="spellEnd"/>
            <w:r w:rsidR="004F68D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D9E49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Strategije OSJ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6E4D48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97992D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DC1AE7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0FBAA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29658E07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B2C10" w14:textId="77777777" w:rsidR="00547A07" w:rsidRPr="00516DD6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4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63CD9" w14:textId="603F3823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Helena Brautović, prof.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v.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š.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94546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Engleski jezik za odnose s javnošću I/2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334C3E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00E11B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C8A8F1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6011D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E25496" w:rsidRPr="00516DD6" w14:paraId="4DB2B16E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80669E0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188D37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EE64D3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IZBORNI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D9ED76E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1BB7CA5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A965CA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4A147909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D9889" w14:textId="77777777" w:rsidR="00547A07" w:rsidRPr="00516DD6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195DD" w14:textId="1B3202F7" w:rsidR="00547A07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Domagoj Bebić</w:t>
            </w:r>
          </w:p>
          <w:p w14:paraId="4B3F0DCF" w14:textId="160D73EB" w:rsidR="00282725" w:rsidRPr="00516DD6" w:rsidRDefault="00B37DE5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Ivana Grkeš,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="00282725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4F68D7">
              <w:rPr>
                <w:rFonts w:ascii="Open Sans Light" w:eastAsia="Times New Roman" w:hAnsi="Open Sans Light" w:cs="Open Sans Light"/>
                <w:lang w:eastAsia="hr-HR"/>
              </w:rPr>
              <w:t>asist</w:t>
            </w:r>
            <w:proofErr w:type="spellEnd"/>
            <w:r w:rsidR="004F68D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1A5D3" w14:textId="77777777" w:rsidR="00547A07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Korporativno komuniciranje</w:t>
            </w:r>
          </w:p>
          <w:p w14:paraId="53437182" w14:textId="77777777" w:rsidR="001E13F1" w:rsidRPr="00516DD6" w:rsidRDefault="001E13F1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666A9B" w14:textId="77777777" w:rsidR="00547A07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  <w:p w14:paraId="3D14A91B" w14:textId="77777777" w:rsidR="001E13F1" w:rsidRPr="00516DD6" w:rsidRDefault="001E13F1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A840C1" w14:textId="77777777" w:rsidR="00547A07" w:rsidRDefault="001E13F1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3DC9250C" w14:textId="77777777" w:rsidR="001E13F1" w:rsidRPr="00516DD6" w:rsidRDefault="001E13F1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9F1DA4" w14:textId="77777777" w:rsidR="001E13F1" w:rsidRDefault="004D45D7" w:rsidP="001E13F1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  </w:t>
            </w:r>
            <w:r w:rsidR="001E13F1"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3B410614" w14:textId="77777777" w:rsidR="001E13F1" w:rsidRPr="00516DD6" w:rsidRDefault="004D45D7" w:rsidP="001E13F1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  </w:t>
            </w:r>
            <w:r w:rsidR="001E13F1"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2FD83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6E51B0E4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41E12" w14:textId="77777777" w:rsidR="00547A07" w:rsidRPr="00516DD6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25D2D" w14:textId="6CA9EB36" w:rsidR="00547A07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Katja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Bakija</w:t>
            </w:r>
            <w:proofErr w:type="spellEnd"/>
          </w:p>
          <w:p w14:paraId="30AD4983" w14:textId="77777777" w:rsidR="001E13F1" w:rsidRPr="00516DD6" w:rsidRDefault="001E13F1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9E8FB" w14:textId="77777777" w:rsidR="00547A07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Marin Držić i njegovo djelo</w:t>
            </w:r>
          </w:p>
          <w:p w14:paraId="629B961C" w14:textId="77777777" w:rsidR="00282725" w:rsidRPr="00516DD6" w:rsidRDefault="00282725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5DAA178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713549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16104E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C518F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717458DD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C01C7" w14:textId="77777777" w:rsidR="00282725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</w:p>
          <w:p w14:paraId="34DD1F50" w14:textId="77777777" w:rsidR="00547A07" w:rsidRPr="00516DD6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7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708BF" w14:textId="312ABC1D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Ivana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Pavlić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74236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Integrirana marketinška komunikacija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E3B548" w14:textId="35752812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AE76AE" w14:textId="6A8F0F6E" w:rsidR="00547A07" w:rsidRPr="00516DD6" w:rsidRDefault="004F68D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20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0BD4CB" w14:textId="4D6EDD40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F3296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270BC1D0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21537" w14:textId="77777777" w:rsidR="00547A07" w:rsidRPr="00516DD6" w:rsidRDefault="00282725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AD6D" w14:textId="2025929C" w:rsidR="00547A07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Ivona Vrdoljak Raguž</w:t>
            </w:r>
          </w:p>
          <w:p w14:paraId="3B2E359E" w14:textId="5A3CF7D6" w:rsidR="001E13F1" w:rsidRPr="00516DD6" w:rsidRDefault="00683BE1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Dorotea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Markasović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oec</w:t>
            </w:r>
            <w:proofErr w:type="spellEnd"/>
            <w:r w:rsidR="001E13F1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BD486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Menadžment ljudskih potencijala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A508A0" w14:textId="77777777" w:rsidR="00547A07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20</w:t>
            </w:r>
          </w:p>
          <w:p w14:paraId="4A48A3FD" w14:textId="77777777" w:rsidR="001E13F1" w:rsidRPr="00516DD6" w:rsidRDefault="001E13F1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C7EDC9" w14:textId="77777777" w:rsidR="00547A07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13FA1FCC" w14:textId="77777777" w:rsidR="001E13F1" w:rsidRPr="00516DD6" w:rsidRDefault="001E13F1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A29E89" w14:textId="77777777" w:rsidR="00547A07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62A8EE45" w14:textId="77777777" w:rsidR="001E13F1" w:rsidRPr="00516DD6" w:rsidRDefault="001E13F1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9BAB1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39517177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7142B" w14:textId="77777777" w:rsidR="00547A07" w:rsidRPr="00516DD6" w:rsidRDefault="001E13F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9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D73A9" w14:textId="6F8177DA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Katja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Bakija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B0384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Intermedijalnost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 književnih tekstova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C2D916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0EFDAE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26CA24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576F4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547A07" w:rsidRPr="00516DD6" w14:paraId="5253568E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AC1C5" w14:textId="77777777" w:rsidR="00547A07" w:rsidRPr="00516DD6" w:rsidRDefault="001E13F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lastRenderedPageBreak/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4661" w14:textId="4A42574C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Matea Matić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Šošić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mr.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Ivan Jelčić, pred.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0F0B2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Marketinško istraživanje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4FEC770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35E74E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F79072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D61F1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547A07" w:rsidRPr="00516DD6" w14:paraId="6BE0180C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C771A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</w:t>
            </w:r>
            <w:r w:rsidR="001E13F1">
              <w:rPr>
                <w:rFonts w:ascii="Open Sans Light" w:eastAsia="Times New Roman" w:hAnsi="Open Sans Light" w:cs="Open Sans Light"/>
                <w:lang w:eastAsia="hr-HR"/>
              </w:rPr>
              <w:t>1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20167" w14:textId="4C5F0CA2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D424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Marijana Musladin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CA7E8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Međunarodna sigurnost i suvremeni sigurnosni izazovi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A240CE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9CEA4A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D4EF5A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F1AB3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</w:tbl>
    <w:p w14:paraId="0F076818" w14:textId="77777777" w:rsidR="000212A8" w:rsidRPr="00E25496" w:rsidRDefault="000212A8" w:rsidP="00E25496"/>
    <w:p w14:paraId="2A310B34" w14:textId="77777777" w:rsidR="00EF3318" w:rsidRDefault="000A33BB">
      <w:r>
        <w:br w:type="page"/>
      </w:r>
    </w:p>
    <w:p w14:paraId="3687A35B" w14:textId="77777777" w:rsidR="00012DD3" w:rsidRPr="00516DD6" w:rsidRDefault="00044951" w:rsidP="00012DD3">
      <w:pPr>
        <w:rPr>
          <w:rFonts w:ascii="Open Sans Light" w:hAnsi="Open Sans Light" w:cs="Open Sans Light"/>
        </w:rPr>
      </w:pPr>
    </w:p>
    <w:p w14:paraId="0C92AF41" w14:textId="77777777" w:rsidR="00012DD3" w:rsidRPr="00516DD6" w:rsidRDefault="00044951" w:rsidP="00012DD3">
      <w:pPr>
        <w:rPr>
          <w:rFonts w:ascii="Open Sans Light" w:hAnsi="Open Sans Light" w:cs="Open Sans Light"/>
        </w:rPr>
      </w:pPr>
    </w:p>
    <w:p w14:paraId="725A183E" w14:textId="77777777" w:rsidR="00012DD3" w:rsidRPr="00516DD6" w:rsidRDefault="00044951" w:rsidP="00012DD3">
      <w:pPr>
        <w:rPr>
          <w:rFonts w:ascii="Open Sans Light" w:hAnsi="Open Sans Light" w:cs="Open Sans Light"/>
        </w:rPr>
      </w:pPr>
    </w:p>
    <w:p w14:paraId="0560F53E" w14:textId="77777777" w:rsidR="00012DD3" w:rsidRPr="00516DD6" w:rsidRDefault="00044951" w:rsidP="00012DD3">
      <w:pPr>
        <w:rPr>
          <w:rFonts w:ascii="Open Sans Light" w:hAnsi="Open Sans Light" w:cs="Open Sans Light"/>
        </w:rPr>
      </w:pPr>
    </w:p>
    <w:p w14:paraId="73AD0298" w14:textId="77777777" w:rsidR="00012DD3" w:rsidRPr="00516DD6" w:rsidRDefault="00044951" w:rsidP="00012DD3">
      <w:pPr>
        <w:rPr>
          <w:rFonts w:ascii="Open Sans Light" w:hAnsi="Open Sans Light" w:cs="Open Sans Light"/>
        </w:rPr>
      </w:pPr>
    </w:p>
    <w:p w14:paraId="4F496E77" w14:textId="77777777" w:rsidR="00012DD3" w:rsidRPr="00516DD6" w:rsidRDefault="00044951" w:rsidP="00012DD3">
      <w:pPr>
        <w:rPr>
          <w:rFonts w:ascii="Open Sans Light" w:hAnsi="Open Sans Light" w:cs="Open Sans Light"/>
        </w:rPr>
      </w:pPr>
    </w:p>
    <w:p w14:paraId="4F1F9EC6" w14:textId="77777777" w:rsidR="00012DD3" w:rsidRPr="00516DD6" w:rsidRDefault="00044951" w:rsidP="00012DD3">
      <w:pPr>
        <w:rPr>
          <w:rFonts w:ascii="Open Sans Light" w:hAnsi="Open Sans Light" w:cs="Open Sans Light"/>
        </w:rPr>
      </w:pPr>
    </w:p>
    <w:p w14:paraId="0B1B0014" w14:textId="77777777" w:rsidR="00012DD3" w:rsidRPr="00516DD6" w:rsidRDefault="00044951" w:rsidP="00012DD3">
      <w:pPr>
        <w:rPr>
          <w:rFonts w:ascii="Open Sans Light" w:hAnsi="Open Sans Light" w:cs="Open Sans Light"/>
        </w:rPr>
      </w:pPr>
    </w:p>
    <w:p w14:paraId="25DEB331" w14:textId="77777777" w:rsidR="00012DD3" w:rsidRPr="00516DD6" w:rsidRDefault="00044951" w:rsidP="00012DD3">
      <w:pPr>
        <w:rPr>
          <w:rFonts w:ascii="Open Sans Light" w:hAnsi="Open Sans Light" w:cs="Open Sans Light"/>
        </w:rPr>
      </w:pPr>
    </w:p>
    <w:p w14:paraId="6B8D33EB" w14:textId="77777777" w:rsidR="00012DD3" w:rsidRPr="00516DD6" w:rsidRDefault="00044951" w:rsidP="00012DD3">
      <w:pPr>
        <w:rPr>
          <w:rFonts w:ascii="Open Sans Light" w:hAnsi="Open Sans Light" w:cs="Open Sans Light"/>
        </w:rPr>
      </w:pPr>
    </w:p>
    <w:p w14:paraId="230DA566" w14:textId="77777777" w:rsidR="00012DD3" w:rsidRPr="00516DD6" w:rsidRDefault="00044951" w:rsidP="00012DD3">
      <w:pPr>
        <w:rPr>
          <w:rFonts w:ascii="Open Sans Light" w:hAnsi="Open Sans Light" w:cs="Open Sans Light"/>
        </w:rPr>
      </w:pPr>
    </w:p>
    <w:p w14:paraId="5D8F0A9A" w14:textId="7B664B85" w:rsidR="00E25496" w:rsidRPr="00012DD3" w:rsidRDefault="000A33BB" w:rsidP="00012DD3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</w:pP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2</w:t>
      </w:r>
      <w:r w:rsidRPr="00516DD6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 xml:space="preserve">. godina </w:t>
      </w: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diplomsk</w:t>
      </w:r>
      <w:r w:rsidR="004F68D7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og</w:t>
      </w:r>
      <w:r w:rsidRPr="00516DD6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 xml:space="preserve"> stud</w:t>
      </w: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ija</w:t>
      </w:r>
    </w:p>
    <w:p w14:paraId="539699E6" w14:textId="77777777" w:rsidR="00EF3318" w:rsidRDefault="000A33BB">
      <w:r>
        <w:br w:type="page"/>
      </w:r>
    </w:p>
    <w:p w14:paraId="539AF23B" w14:textId="77777777" w:rsidR="00E25496" w:rsidRPr="00516DD6" w:rsidRDefault="00E25496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</w:p>
    <w:p w14:paraId="7A4BADED" w14:textId="77777777" w:rsidR="00E25496" w:rsidRDefault="007C196E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Diplomski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 xml:space="preserve"> studij: 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ab/>
      </w:r>
      <w:r>
        <w:rPr>
          <w:rFonts w:ascii="Open Sans Light" w:eastAsia="Times New Roman" w:hAnsi="Open Sans Light" w:cs="Open Sans Light"/>
          <w:b/>
          <w:lang w:eastAsia="hr-HR"/>
        </w:rPr>
        <w:t>Odnosi s javnostima</w:t>
      </w:r>
    </w:p>
    <w:p w14:paraId="445C5DE6" w14:textId="77777777" w:rsidR="006D7A94" w:rsidRPr="00516DD6" w:rsidRDefault="00FD5E00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 xml:space="preserve"> </w:t>
      </w:r>
      <w:r w:rsidR="00B12D33">
        <w:rPr>
          <w:rFonts w:ascii="Open Sans Light" w:eastAsia="Times New Roman" w:hAnsi="Open Sans Light" w:cs="Open Sans Light"/>
          <w:b/>
          <w:lang w:eastAsia="hr-HR"/>
        </w:rPr>
        <w:tab/>
      </w:r>
    </w:p>
    <w:p w14:paraId="268B23B0" w14:textId="77777777" w:rsidR="00E25496" w:rsidRPr="00516DD6" w:rsidRDefault="00E25496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>POPIS NASTAVNIKA I KOLEGIJA</w:t>
      </w:r>
    </w:p>
    <w:p w14:paraId="42E4D654" w14:textId="77777777" w:rsidR="00E25496" w:rsidRPr="00516DD6" w:rsidRDefault="008E71D1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2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>. godina studija</w:t>
      </w:r>
    </w:p>
    <w:p w14:paraId="5FFF219D" w14:textId="77777777" w:rsidR="00E25496" w:rsidRPr="00516DD6" w:rsidRDefault="00E25496" w:rsidP="00E25496">
      <w:pPr>
        <w:spacing w:before="120" w:after="0" w:line="240" w:lineRule="auto"/>
        <w:jc w:val="right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261"/>
        <w:gridCol w:w="2977"/>
        <w:gridCol w:w="709"/>
        <w:gridCol w:w="630"/>
        <w:gridCol w:w="74"/>
        <w:gridCol w:w="708"/>
        <w:gridCol w:w="855"/>
      </w:tblGrid>
      <w:tr w:rsidR="00E25496" w:rsidRPr="00516DD6" w14:paraId="2B964528" w14:textId="77777777" w:rsidTr="00FE7A6D">
        <w:trPr>
          <w:gridAfter w:val="2"/>
          <w:wAfter w:w="1563" w:type="dxa"/>
        </w:trPr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980B7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BCFE9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B3F8E8" w14:textId="77777777" w:rsidR="00E25496" w:rsidRPr="00516DD6" w:rsidRDefault="0087340F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Zimski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 semestar (</w:t>
            </w:r>
            <w:r w:rsidR="00321F20">
              <w:rPr>
                <w:rFonts w:ascii="Open Sans Light" w:eastAsia="Times New Roman" w:hAnsi="Open Sans Light" w:cs="Open Sans Light"/>
                <w:b/>
                <w:lang w:eastAsia="hr-HR"/>
              </w:rPr>
              <w:t>3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. </w:t>
            </w:r>
            <w:proofErr w:type="spellStart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sem</w:t>
            </w:r>
            <w:proofErr w:type="spellEnd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.)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60BF43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</w:tr>
      <w:tr w:rsidR="00547A07" w:rsidRPr="00516DD6" w14:paraId="62CE2A32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E4E0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Br.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3AF1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Nastavnik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1A07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Kolegij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71364A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P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3C941F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B1792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F941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ECTS</w:t>
            </w:r>
          </w:p>
        </w:tc>
      </w:tr>
      <w:tr w:rsidR="00E25496" w:rsidRPr="00516DD6" w14:paraId="3FFE2965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1A35BC79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1A8C2E8C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0EE27A5E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OBVEZNI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217D22E5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58B06E40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3827CE6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4B0654E0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D71E" w14:textId="77777777" w:rsidR="00547A07" w:rsidRPr="00516DD6" w:rsidRDefault="001E13F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095E3" w14:textId="14040AFD" w:rsidR="00547A07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doc.</w:t>
            </w:r>
            <w:r w:rsidR="006335E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6335E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</w:t>
            </w:r>
            <w:r w:rsidR="0075012B">
              <w:rPr>
                <w:rFonts w:ascii="Open Sans Light" w:eastAsia="Times New Roman" w:hAnsi="Open Sans Light" w:cs="Open Sans Light"/>
                <w:lang w:eastAsia="hr-HR"/>
              </w:rPr>
              <w:t>Romana John</w:t>
            </w:r>
          </w:p>
          <w:p w14:paraId="13F7620F" w14:textId="6A5EB16B" w:rsidR="00B37DE5" w:rsidRPr="00516DD6" w:rsidRDefault="00B37DE5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Sandra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Buratović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Maštrapa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4F68D7">
              <w:rPr>
                <w:rFonts w:ascii="Open Sans Light" w:eastAsia="Times New Roman" w:hAnsi="Open Sans Light" w:cs="Open Sans Light"/>
                <w:lang w:eastAsia="hr-HR"/>
              </w:rPr>
              <w:t>asist</w:t>
            </w:r>
            <w:proofErr w:type="spellEnd"/>
            <w:r w:rsidR="004F68D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989DB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Odnosi s medijima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712446" w14:textId="77777777" w:rsidR="00547A07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  <w:p w14:paraId="15AA5713" w14:textId="66897229" w:rsidR="00B37DE5" w:rsidRPr="00516DD6" w:rsidRDefault="00B37DE5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B4C4FD" w14:textId="77777777" w:rsidR="00547A07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42DB3670" w14:textId="07F60E9B" w:rsidR="00B37DE5" w:rsidRPr="00516DD6" w:rsidRDefault="00B37DE5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C44BEA" w14:textId="48B4A032" w:rsidR="00547A07" w:rsidRDefault="00B37DE5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547269FE" w14:textId="269D291B" w:rsidR="00B37DE5" w:rsidRDefault="00B37DE5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  <w:p w14:paraId="7BA1390E" w14:textId="77777777" w:rsidR="001E13F1" w:rsidRPr="00516DD6" w:rsidRDefault="001E13F1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6C166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452A2FC2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2E1BA" w14:textId="77777777" w:rsidR="00547A07" w:rsidRPr="00516DD6" w:rsidRDefault="001E13F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A79EF" w14:textId="0A70EA6E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B37DE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B37DE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Pero Maldini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mr.</w:t>
            </w:r>
            <w:r w:rsidR="00B37DE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Marko Potrebica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485BE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Strategije izbornih kampanja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7B7B2E" w14:textId="73FEF44E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314D2F" w14:textId="3CA83312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557F15"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6AC3C4" w14:textId="6A32111E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4F8D1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09D99C7C" w14:textId="77777777" w:rsidTr="004D45D7">
        <w:trPr>
          <w:trHeight w:val="56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0A67" w14:textId="77777777" w:rsidR="00547A07" w:rsidRPr="00516DD6" w:rsidRDefault="001E13F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487E9" w14:textId="3E48BBF9" w:rsidR="00547A07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B37DE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B37DE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Domagoj Bebić</w:t>
            </w:r>
          </w:p>
          <w:p w14:paraId="37D704F5" w14:textId="4AB7E544" w:rsidR="00B37DE5" w:rsidRPr="00516DD6" w:rsidRDefault="00B37DE5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Jelena Đuraš Gleđ,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60870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Turizam i društvene mreže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41C038" w14:textId="77777777" w:rsidR="00547A07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  <w:p w14:paraId="69DE9DEE" w14:textId="0BBD61D8" w:rsidR="00B37DE5" w:rsidRPr="00516DD6" w:rsidRDefault="00B37DE5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FDBE2A" w14:textId="154CEA18" w:rsidR="00547A07" w:rsidRDefault="00B37DE5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1C5DAD39" w14:textId="7464DAB6" w:rsidR="00B37DE5" w:rsidRPr="00516DD6" w:rsidRDefault="00B37DE5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A47F88" w14:textId="77777777" w:rsidR="00547A07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50CB1D8D" w14:textId="5C276EBA" w:rsidR="00B37DE5" w:rsidRPr="00516DD6" w:rsidRDefault="00B37DE5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98CC2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162C6188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508C0" w14:textId="77777777" w:rsidR="00547A07" w:rsidRPr="00516DD6" w:rsidRDefault="001E13F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4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DA76E" w14:textId="61B6F3DB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B37DE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Helena Brautović, prof.</w:t>
            </w:r>
            <w:r w:rsidR="00B37DE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v.</w:t>
            </w:r>
            <w:r w:rsidR="00B37DE5">
              <w:rPr>
                <w:rFonts w:ascii="Open Sans Light" w:eastAsia="Times New Roman" w:hAnsi="Open Sans Light" w:cs="Open Sans Light"/>
                <w:lang w:eastAsia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š.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D2691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Engleski jezik za odnose s javnošću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CD48F6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74FFBA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834DDF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F52E7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E25496" w:rsidRPr="00516DD6" w14:paraId="13E797E0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FA64A64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80A9B4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B5442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IZBORNI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FDC10BD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87AF54E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219897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0D80FAE6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A16A3" w14:textId="77777777" w:rsidR="00547A07" w:rsidRPr="00516DD6" w:rsidRDefault="001E13F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32FC7" w14:textId="3121F88C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B37DE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B37DE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B37DE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Katja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Bakija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CA07D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Dubrovački korpus hrvatske književnosti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3B5A1EB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118B49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196455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AF189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2C7FFB95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61323" w14:textId="77777777" w:rsidR="00547A07" w:rsidRPr="00516DD6" w:rsidRDefault="001E13F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E76D" w14:textId="2DCFD4B8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B37DE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B37DE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B37DE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Natalia Stagl-Škaro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B96EF0">
              <w:rPr>
                <w:rFonts w:ascii="Open Sans Light" w:eastAsia="Times New Roman" w:hAnsi="Open Sans Light" w:cs="Open Sans Light"/>
                <w:lang w:eastAsia="hr-HR"/>
              </w:rPr>
              <w:t xml:space="preserve">Ivana Grkeš, </w:t>
            </w:r>
            <w:proofErr w:type="spellStart"/>
            <w:r w:rsidR="00B96EF0"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 w:rsidR="00B96EF0"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 w:rsidR="00B96EF0"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 w:rsidR="00B96EF0"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 w:rsidR="00B96EF0"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="00B96EF0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4F68D7">
              <w:rPr>
                <w:rFonts w:ascii="Open Sans Light" w:eastAsia="Times New Roman" w:hAnsi="Open Sans Light" w:cs="Open Sans Light"/>
                <w:lang w:eastAsia="hr-HR"/>
              </w:rPr>
              <w:t>asist</w:t>
            </w:r>
            <w:proofErr w:type="spellEnd"/>
            <w:r w:rsidR="004F68D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325E6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Kulturni identitet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21D894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7E4829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A30EAE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7157C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206B498D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34C2F" w14:textId="77777777" w:rsidR="00547A07" w:rsidRPr="00516DD6" w:rsidRDefault="001E13F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7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E84BC" w14:textId="6DEB3387" w:rsidR="00547A07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Marijana Musladin</w:t>
            </w:r>
          </w:p>
          <w:p w14:paraId="7F66FC15" w14:textId="70597D5C" w:rsidR="0065163A" w:rsidRPr="00516DD6" w:rsidRDefault="0065163A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Monika Cverlin,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medior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4F68D7">
              <w:rPr>
                <w:rFonts w:ascii="Open Sans Light" w:eastAsia="Times New Roman" w:hAnsi="Open Sans Light" w:cs="Open Sans Light"/>
                <w:lang w:eastAsia="hr-HR"/>
              </w:rPr>
              <w:t>asist</w:t>
            </w:r>
            <w:proofErr w:type="spellEnd"/>
            <w:r w:rsidR="004F68D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19F07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Mediji i integracijski procesi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9E8A82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349B8E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4079DD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0070D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78A279CA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1792B" w14:textId="77777777" w:rsidR="00547A07" w:rsidRPr="00516DD6" w:rsidRDefault="001E13F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8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24362" w14:textId="1439D9B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Pero Maldini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mr.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Marko Potrebica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FDB7F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Suvremeni politički procesi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B46942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28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36E5D0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1B386C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07B9A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63178EE7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73917" w14:textId="77777777" w:rsidR="00547A07" w:rsidRPr="00516DD6" w:rsidRDefault="001E13F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9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5E0D3" w14:textId="316F2868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Ivan Tanta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dr.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Zdravko Kedžo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EE4B4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Diplomatsko komuniciranje i protokol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A8B65E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68F9FC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4AF71D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6E0B6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547A07" w:rsidRPr="00516DD6" w14:paraId="1CE5C082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221EA" w14:textId="77777777" w:rsidR="00547A07" w:rsidRPr="00516DD6" w:rsidRDefault="001E13F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lastRenderedPageBreak/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DA5C" w14:textId="4F783569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Ivan Tanta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dr.</w:t>
            </w:r>
            <w:r w:rsidR="004F68D7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Šime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Zupčić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4D8C9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Radionica: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Glasnogovorništvo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1D56EF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9CE656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3D7771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BE9D0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</w:tbl>
    <w:p w14:paraId="3516FD17" w14:textId="77777777" w:rsidR="000212A8" w:rsidRPr="00E25496" w:rsidRDefault="000212A8" w:rsidP="00E25496"/>
    <w:p w14:paraId="4DF8283B" w14:textId="1724657B" w:rsidR="00EF3318" w:rsidRDefault="00EF3318"/>
    <w:p w14:paraId="442C4736" w14:textId="51A5D975" w:rsidR="00E25496" w:rsidRDefault="00E25496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</w:p>
    <w:p w14:paraId="62942EF3" w14:textId="69DA0B1F" w:rsidR="004F68D7" w:rsidRDefault="004F68D7">
      <w:pPr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br w:type="page"/>
      </w:r>
    </w:p>
    <w:p w14:paraId="6CE9A536" w14:textId="77777777" w:rsidR="004F68D7" w:rsidRPr="00516DD6" w:rsidRDefault="004F68D7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bookmarkStart w:id="0" w:name="_GoBack"/>
      <w:bookmarkEnd w:id="0"/>
    </w:p>
    <w:p w14:paraId="71B4AC0B" w14:textId="77777777" w:rsidR="00E25496" w:rsidRDefault="007C196E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Diplomski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 xml:space="preserve"> studij: 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ab/>
      </w:r>
      <w:r>
        <w:rPr>
          <w:rFonts w:ascii="Open Sans Light" w:eastAsia="Times New Roman" w:hAnsi="Open Sans Light" w:cs="Open Sans Light"/>
          <w:b/>
          <w:lang w:eastAsia="hr-HR"/>
        </w:rPr>
        <w:t>Odnosi s javnostima</w:t>
      </w:r>
    </w:p>
    <w:p w14:paraId="3B392280" w14:textId="77777777" w:rsidR="006D7A94" w:rsidRPr="00516DD6" w:rsidRDefault="00FD5E00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 xml:space="preserve"> </w:t>
      </w:r>
      <w:r w:rsidR="00B12D33">
        <w:rPr>
          <w:rFonts w:ascii="Open Sans Light" w:eastAsia="Times New Roman" w:hAnsi="Open Sans Light" w:cs="Open Sans Light"/>
          <w:b/>
          <w:lang w:eastAsia="hr-HR"/>
        </w:rPr>
        <w:tab/>
      </w:r>
    </w:p>
    <w:p w14:paraId="19ED4FC2" w14:textId="77777777" w:rsidR="00E25496" w:rsidRPr="00516DD6" w:rsidRDefault="00E25496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>POPIS NASTAVNIKA I KOLEGIJA</w:t>
      </w:r>
    </w:p>
    <w:p w14:paraId="4019955A" w14:textId="77777777" w:rsidR="00E25496" w:rsidRPr="00516DD6" w:rsidRDefault="008E71D1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2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>. godina studija</w:t>
      </w:r>
    </w:p>
    <w:p w14:paraId="3083694D" w14:textId="77777777" w:rsidR="00E25496" w:rsidRPr="00516DD6" w:rsidRDefault="00E25496" w:rsidP="00E25496">
      <w:pPr>
        <w:spacing w:before="120" w:after="0" w:line="240" w:lineRule="auto"/>
        <w:jc w:val="right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261"/>
        <w:gridCol w:w="2977"/>
        <w:gridCol w:w="709"/>
        <w:gridCol w:w="630"/>
        <w:gridCol w:w="74"/>
        <w:gridCol w:w="708"/>
        <w:gridCol w:w="855"/>
      </w:tblGrid>
      <w:tr w:rsidR="00E25496" w:rsidRPr="00516DD6" w14:paraId="1F12A114" w14:textId="77777777" w:rsidTr="00FE7A6D">
        <w:trPr>
          <w:gridAfter w:val="2"/>
          <w:wAfter w:w="1563" w:type="dxa"/>
        </w:trPr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6B6D04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41F538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6912BF" w14:textId="77777777" w:rsidR="00E25496" w:rsidRPr="00516DD6" w:rsidRDefault="0087340F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Ljetni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 semestar (</w:t>
            </w:r>
            <w:r w:rsidR="00321F20">
              <w:rPr>
                <w:rFonts w:ascii="Open Sans Light" w:eastAsia="Times New Roman" w:hAnsi="Open Sans Light" w:cs="Open Sans Light"/>
                <w:b/>
                <w:lang w:eastAsia="hr-HR"/>
              </w:rPr>
              <w:t>4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. </w:t>
            </w:r>
            <w:proofErr w:type="spellStart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sem</w:t>
            </w:r>
            <w:proofErr w:type="spellEnd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.)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12C70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</w:tr>
      <w:tr w:rsidR="00547A07" w:rsidRPr="00516DD6" w14:paraId="641434A7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2E52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Br.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C028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Nastavnik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7321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Kolegij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0CA676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P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5ABEE0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9988E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38C1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ECTS</w:t>
            </w:r>
          </w:p>
        </w:tc>
      </w:tr>
      <w:tr w:rsidR="00E25496" w:rsidRPr="00516DD6" w14:paraId="2DCDC92C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7634E446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66264A10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65F432BC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OBVEZNI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644B37DA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34AA9311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ED8CA19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2AB0F94B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B5747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24C6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F7B92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Izrada diplomskog rada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C4805C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7D07B0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9CC29B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27BB8" w14:textId="77777777" w:rsidR="00547A07" w:rsidRPr="00516DD6" w:rsidRDefault="00547A07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</w:tr>
      <w:tr w:rsidR="00E25496" w:rsidRPr="00516DD6" w14:paraId="4EB3B842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258759B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A4A075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ACB0F3" w14:textId="77777777" w:rsidR="00E25496" w:rsidRPr="00516DD6" w:rsidRDefault="00E25496" w:rsidP="00EF393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IZBORNI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00D2B47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44203D4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99CF54" w14:textId="77777777" w:rsidR="00E25496" w:rsidRPr="00516DD6" w:rsidRDefault="00E25496" w:rsidP="00EF393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</w:tbl>
    <w:p w14:paraId="5FB0A7A6" w14:textId="77777777" w:rsidR="000212A8" w:rsidRPr="00E25496" w:rsidRDefault="000212A8" w:rsidP="00E25496"/>
    <w:sectPr w:rsidR="000212A8" w:rsidRPr="00E25496" w:rsidSect="00E25496">
      <w:headerReference w:type="default" r:id="rId8"/>
      <w:footerReference w:type="default" r:id="rId9"/>
      <w:pgSz w:w="11906" w:h="16838"/>
      <w:pgMar w:top="1568" w:right="1417" w:bottom="1417" w:left="1417" w:header="5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3602E" w14:textId="77777777" w:rsidR="00044951" w:rsidRDefault="00044951" w:rsidP="00103C61">
      <w:pPr>
        <w:spacing w:after="0" w:line="240" w:lineRule="auto"/>
      </w:pPr>
      <w:r>
        <w:separator/>
      </w:r>
    </w:p>
  </w:endnote>
  <w:endnote w:type="continuationSeparator" w:id="0">
    <w:p w14:paraId="290A4469" w14:textId="77777777" w:rsidR="00044951" w:rsidRDefault="00044951" w:rsidP="0010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869874"/>
      <w:docPartObj>
        <w:docPartGallery w:val="Page Numbers (Bottom of Page)"/>
        <w:docPartUnique/>
      </w:docPartObj>
    </w:sdtPr>
    <w:sdtEndPr/>
    <w:sdtContent>
      <w:p w14:paraId="1763BC8F" w14:textId="77777777" w:rsidR="00BD3953" w:rsidRDefault="00BD395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7DF">
          <w:rPr>
            <w:noProof/>
          </w:rPr>
          <w:t>1</w:t>
        </w:r>
        <w:r>
          <w:fldChar w:fldCharType="end"/>
        </w:r>
      </w:p>
    </w:sdtContent>
  </w:sdt>
  <w:p w14:paraId="68456F5F" w14:textId="77777777" w:rsidR="00E33D6B" w:rsidRPr="00FA2794" w:rsidRDefault="00E33D6B" w:rsidP="00FA27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7196B" w14:textId="77777777" w:rsidR="00044951" w:rsidRDefault="00044951" w:rsidP="00103C61">
      <w:pPr>
        <w:spacing w:after="0" w:line="240" w:lineRule="auto"/>
      </w:pPr>
      <w:r>
        <w:separator/>
      </w:r>
    </w:p>
  </w:footnote>
  <w:footnote w:type="continuationSeparator" w:id="0">
    <w:p w14:paraId="26D6556F" w14:textId="77777777" w:rsidR="00044951" w:rsidRDefault="00044951" w:rsidP="00103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margin" w:tblpX="-152" w:tblpY="161"/>
      <w:tblW w:w="101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093"/>
      <w:gridCol w:w="6906"/>
      <w:gridCol w:w="1179"/>
    </w:tblGrid>
    <w:tr w:rsidR="00BD3953" w:rsidRPr="001A7E6E" w14:paraId="7C231201" w14:textId="77777777" w:rsidTr="002E18AC">
      <w:trPr>
        <w:cantSplit/>
        <w:trHeight w:hRule="exact" w:val="1427"/>
      </w:trPr>
      <w:tc>
        <w:tcPr>
          <w:tcW w:w="20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DCE38B" w14:textId="77777777" w:rsidR="00BD3953" w:rsidRPr="001A7E6E" w:rsidRDefault="00BD3953" w:rsidP="002E18AC">
          <w:pPr>
            <w:tabs>
              <w:tab w:val="left" w:pos="708"/>
              <w:tab w:val="center" w:pos="4536"/>
              <w:tab w:val="right" w:pos="9072"/>
            </w:tabs>
            <w:spacing w:after="0" w:line="240" w:lineRule="auto"/>
            <w:ind w:left="284"/>
            <w:jc w:val="center"/>
            <w:rPr>
              <w:rFonts w:ascii="Open Sans Light" w:eastAsia="Times New Roman" w:hAnsi="Open Sans Light" w:cs="Open Sans Light"/>
              <w:sz w:val="20"/>
              <w:szCs w:val="20"/>
              <w:lang w:eastAsia="hr-HR"/>
            </w:rPr>
          </w:pPr>
          <w:r w:rsidRPr="001A7E6E">
            <w:rPr>
              <w:rFonts w:ascii="Open Sans Light" w:eastAsia="Times New Roman" w:hAnsi="Open Sans Light" w:cs="Open Sans Light"/>
              <w:noProof/>
              <w:sz w:val="20"/>
              <w:szCs w:val="20"/>
              <w:lang w:eastAsia="hr-HR"/>
            </w:rPr>
            <w:drawing>
              <wp:inline distT="0" distB="0" distL="0" distR="0" wp14:anchorId="3F9CAC00" wp14:editId="787F5F6D">
                <wp:extent cx="996287" cy="996287"/>
                <wp:effectExtent l="0" t="0" r="0" b="0"/>
                <wp:docPr id="9" name="Picture 9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451" cy="9954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124DE0" w14:textId="77777777" w:rsidR="00BD3953" w:rsidRPr="001A7E6E" w:rsidRDefault="00BD3953" w:rsidP="002E18AC">
          <w:pPr>
            <w:spacing w:after="0" w:line="240" w:lineRule="auto"/>
            <w:jc w:val="center"/>
            <w:rPr>
              <w:rFonts w:ascii="Open Sans Light" w:hAnsi="Open Sans Light" w:cs="Open Sans Light"/>
              <w:b/>
              <w:sz w:val="20"/>
              <w:szCs w:val="20"/>
            </w:rPr>
          </w:pPr>
          <w:r w:rsidRPr="001A7E6E">
            <w:rPr>
              <w:rFonts w:ascii="Open Sans Light" w:hAnsi="Open Sans Light" w:cs="Open Sans Light"/>
              <w:b/>
              <w:sz w:val="20"/>
              <w:szCs w:val="20"/>
            </w:rPr>
            <w:t>Sveučilište u Dubrovniku</w:t>
          </w:r>
        </w:p>
        <w:p w14:paraId="1D423FF4" w14:textId="12AC35AE" w:rsidR="00BD3953" w:rsidRPr="001A7E6E" w:rsidRDefault="00F1191C" w:rsidP="002E18AC">
          <w:pPr>
            <w:spacing w:after="0" w:line="240" w:lineRule="auto"/>
            <w:jc w:val="center"/>
            <w:rPr>
              <w:rFonts w:ascii="Open Sans Light" w:hAnsi="Open Sans Light" w:cs="Open Sans Light"/>
              <w:sz w:val="20"/>
              <w:szCs w:val="20"/>
            </w:rPr>
          </w:pPr>
          <w:r>
            <w:rPr>
              <w:rFonts w:ascii="Open Sans Light" w:hAnsi="Open Sans Light" w:cs="Open Sans Light"/>
              <w:sz w:val="20"/>
              <w:szCs w:val="20"/>
            </w:rPr>
            <w:t>Fakultet za medije i odnose s javnošću</w:t>
          </w:r>
        </w:p>
        <w:p w14:paraId="119C2240" w14:textId="77777777" w:rsidR="00BD3953" w:rsidRPr="001A7E6E" w:rsidRDefault="00E446B8" w:rsidP="002E18A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Open Sans Light" w:eastAsia="Times New Roman" w:hAnsi="Open Sans Light" w:cs="Open Sans Light"/>
              <w:sz w:val="20"/>
              <w:szCs w:val="20"/>
              <w:lang w:eastAsia="hr-HR"/>
            </w:rPr>
          </w:pPr>
          <w:r>
            <w:rPr>
              <w:rFonts w:ascii="Open Sans Light" w:eastAsia="Times New Roman" w:hAnsi="Open Sans Light" w:cs="Open Sans Light"/>
              <w:sz w:val="20"/>
              <w:szCs w:val="20"/>
              <w:lang w:eastAsia="hr-HR"/>
            </w:rPr>
            <w:t>Branitelja Dubrovnika 41, 20000 Dubrovnik</w:t>
          </w:r>
        </w:p>
        <w:p w14:paraId="2DDAA3FA" w14:textId="77777777" w:rsidR="00BD3953" w:rsidRPr="001A7E6E" w:rsidRDefault="00E446B8" w:rsidP="002E18A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Open Sans Light" w:hAnsi="Open Sans Light" w:cs="Open Sans Light"/>
              <w:sz w:val="20"/>
              <w:szCs w:val="20"/>
            </w:rPr>
          </w:pPr>
          <w:r>
            <w:rPr>
              <w:rFonts w:ascii="Open Sans Light" w:eastAsia="Times New Roman" w:hAnsi="Open Sans Light" w:cs="Open Sans Light"/>
              <w:sz w:val="20"/>
              <w:szCs w:val="20"/>
              <w:lang w:eastAsia="hr-HR"/>
            </w:rPr>
            <w:t>tel: 00 385 20 446 020, e-mail: mediji@unidu.hr</w:t>
          </w:r>
        </w:p>
      </w:tc>
      <w:tc>
        <w:tcPr>
          <w:tcW w:w="11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D18689" w14:textId="77777777" w:rsidR="00BD3953" w:rsidRPr="001A7E6E" w:rsidRDefault="00BD3953" w:rsidP="002E18AC">
          <w:pPr>
            <w:tabs>
              <w:tab w:val="left" w:pos="708"/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Open Sans Light" w:eastAsia="Times New Roman" w:hAnsi="Open Sans Light" w:cs="Open Sans Light"/>
              <w:sz w:val="20"/>
              <w:szCs w:val="20"/>
              <w:lang w:eastAsia="hr-HR"/>
            </w:rPr>
          </w:pPr>
          <w:r w:rsidRPr="001A7E6E">
            <w:rPr>
              <w:rFonts w:ascii="Open Sans Light" w:eastAsia="Times New Roman" w:hAnsi="Open Sans Light" w:cs="Open Sans Light"/>
              <w:sz w:val="20"/>
              <w:szCs w:val="20"/>
              <w:lang w:eastAsia="hr-HR"/>
            </w:rPr>
            <w:t>Obrazac</w:t>
          </w:r>
        </w:p>
      </w:tc>
    </w:tr>
    <w:tr w:rsidR="00BD3953" w:rsidRPr="001A7E6E" w14:paraId="266390A6" w14:textId="77777777" w:rsidTr="002E18AC">
      <w:trPr>
        <w:cantSplit/>
        <w:trHeight w:hRule="exact" w:val="708"/>
      </w:trPr>
      <w:tc>
        <w:tcPr>
          <w:tcW w:w="20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76A134" w14:textId="77777777" w:rsidR="00BD3953" w:rsidRPr="001A7E6E" w:rsidRDefault="00BD3953" w:rsidP="002E18AC">
          <w:pPr>
            <w:jc w:val="center"/>
            <w:rPr>
              <w:rFonts w:ascii="Open Sans Light" w:hAnsi="Open Sans Light" w:cs="Open Sans Light"/>
              <w:sz w:val="20"/>
              <w:szCs w:val="20"/>
            </w:rPr>
          </w:pPr>
        </w:p>
      </w:tc>
      <w:tc>
        <w:tcPr>
          <w:tcW w:w="6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133703" w14:textId="2FF12A61" w:rsidR="00BD3953" w:rsidRPr="001A7E6E" w:rsidRDefault="00BD3953" w:rsidP="002E18AC">
          <w:pPr>
            <w:spacing w:after="0" w:line="240" w:lineRule="auto"/>
            <w:jc w:val="center"/>
            <w:rPr>
              <w:rFonts w:ascii="Open Sans Light" w:hAnsi="Open Sans Light" w:cs="Open Sans Light"/>
              <w:b/>
              <w:sz w:val="20"/>
              <w:szCs w:val="20"/>
            </w:rPr>
          </w:pPr>
          <w:r w:rsidRPr="001A7E6E">
            <w:rPr>
              <w:rFonts w:ascii="Open Sans Light" w:hAnsi="Open Sans Light" w:cs="Open Sans Light"/>
              <w:b/>
              <w:sz w:val="20"/>
              <w:szCs w:val="20"/>
            </w:rPr>
            <w:t>IZVEDBENI PLAN NASTAVE ZA AKADEMSKU</w:t>
          </w:r>
          <w:r>
            <w:rPr>
              <w:rFonts w:ascii="Open Sans Light" w:hAnsi="Open Sans Light" w:cs="Open Sans Light"/>
              <w:b/>
              <w:sz w:val="20"/>
              <w:szCs w:val="20"/>
            </w:rPr>
            <w:t xml:space="preserve"> </w:t>
          </w:r>
          <w:r w:rsidR="0034316C">
            <w:rPr>
              <w:rFonts w:ascii="Open Sans Light" w:hAnsi="Open Sans Light" w:cs="Open Sans Light"/>
              <w:b/>
              <w:sz w:val="20"/>
              <w:szCs w:val="20"/>
            </w:rPr>
            <w:t>202</w:t>
          </w:r>
          <w:r w:rsidR="00EC69F6">
            <w:rPr>
              <w:rFonts w:ascii="Open Sans Light" w:hAnsi="Open Sans Light" w:cs="Open Sans Light"/>
              <w:b/>
              <w:sz w:val="20"/>
              <w:szCs w:val="20"/>
            </w:rPr>
            <w:t>4</w:t>
          </w:r>
          <w:r w:rsidR="0034316C">
            <w:rPr>
              <w:rFonts w:ascii="Open Sans Light" w:hAnsi="Open Sans Light" w:cs="Open Sans Light"/>
              <w:b/>
              <w:sz w:val="20"/>
              <w:szCs w:val="20"/>
            </w:rPr>
            <w:t>./202</w:t>
          </w:r>
          <w:r w:rsidR="00EC69F6">
            <w:rPr>
              <w:rFonts w:ascii="Open Sans Light" w:hAnsi="Open Sans Light" w:cs="Open Sans Light"/>
              <w:b/>
              <w:sz w:val="20"/>
              <w:szCs w:val="20"/>
            </w:rPr>
            <w:t>5</w:t>
          </w:r>
          <w:r w:rsidR="0034316C">
            <w:rPr>
              <w:rFonts w:ascii="Open Sans Light" w:hAnsi="Open Sans Light" w:cs="Open Sans Light"/>
              <w:b/>
              <w:sz w:val="20"/>
              <w:szCs w:val="20"/>
            </w:rPr>
            <w:t>.</w:t>
          </w:r>
        </w:p>
      </w:tc>
      <w:tc>
        <w:tcPr>
          <w:tcW w:w="11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322FE1" w14:textId="77777777" w:rsidR="00BD3953" w:rsidRPr="001A7E6E" w:rsidRDefault="00BD3953" w:rsidP="002E18AC">
          <w:pPr>
            <w:tabs>
              <w:tab w:val="left" w:pos="708"/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Open Sans Light" w:eastAsia="Times New Roman" w:hAnsi="Open Sans Light" w:cs="Open Sans Light"/>
              <w:b/>
              <w:sz w:val="20"/>
              <w:szCs w:val="20"/>
              <w:lang w:eastAsia="hr-HR"/>
            </w:rPr>
          </w:pPr>
          <w:r w:rsidRPr="001A7E6E">
            <w:rPr>
              <w:rFonts w:ascii="Open Sans Light" w:eastAsia="Times New Roman" w:hAnsi="Open Sans Light" w:cs="Open Sans Light"/>
              <w:b/>
              <w:sz w:val="20"/>
              <w:szCs w:val="20"/>
              <w:lang w:eastAsia="hr-HR"/>
            </w:rPr>
            <w:t>F04-12</w:t>
          </w:r>
        </w:p>
      </w:tc>
    </w:tr>
  </w:tbl>
  <w:p w14:paraId="54B0F5D6" w14:textId="77777777" w:rsidR="00E33D6B" w:rsidRDefault="00E33D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B3782A"/>
    <w:multiLevelType w:val="hybridMultilevel"/>
    <w:tmpl w:val="DA0ECB3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1AF4D22"/>
    <w:multiLevelType w:val="hybridMultilevel"/>
    <w:tmpl w:val="04CA009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33B2D78"/>
    <w:multiLevelType w:val="hybridMultilevel"/>
    <w:tmpl w:val="0AA0DD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59D1703"/>
    <w:multiLevelType w:val="hybridMultilevel"/>
    <w:tmpl w:val="1866700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A0F1995"/>
    <w:multiLevelType w:val="hybridMultilevel"/>
    <w:tmpl w:val="E6DAC3EC"/>
    <w:styleLink w:val="WWNum221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BB4084"/>
    <w:multiLevelType w:val="hybridMultilevel"/>
    <w:tmpl w:val="D452F02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0DA81D27"/>
    <w:multiLevelType w:val="hybridMultilevel"/>
    <w:tmpl w:val="DA0ECB3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0B814A0"/>
    <w:multiLevelType w:val="hybridMultilevel"/>
    <w:tmpl w:val="18CA7F0E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7B183D"/>
    <w:multiLevelType w:val="hybridMultilevel"/>
    <w:tmpl w:val="DA0ECB3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39D23FB"/>
    <w:multiLevelType w:val="hybridMultilevel"/>
    <w:tmpl w:val="0AA0DD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9EF1B11"/>
    <w:multiLevelType w:val="hybridMultilevel"/>
    <w:tmpl w:val="B438419A"/>
    <w:lvl w:ilvl="0" w:tplc="5896FE0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E124ADE"/>
    <w:multiLevelType w:val="hybridMultilevel"/>
    <w:tmpl w:val="E76E10B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F192AE7"/>
    <w:multiLevelType w:val="hybridMultilevel"/>
    <w:tmpl w:val="0AA0DD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F356851"/>
    <w:multiLevelType w:val="hybridMultilevel"/>
    <w:tmpl w:val="7E84283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FCE62CC"/>
    <w:multiLevelType w:val="hybridMultilevel"/>
    <w:tmpl w:val="40A0C90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1EE5700"/>
    <w:multiLevelType w:val="hybridMultilevel"/>
    <w:tmpl w:val="D634059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ED5B4C"/>
    <w:multiLevelType w:val="hybridMultilevel"/>
    <w:tmpl w:val="FA1A44C8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25206F42"/>
    <w:multiLevelType w:val="hybridMultilevel"/>
    <w:tmpl w:val="E6DAC3EC"/>
    <w:styleLink w:val="WWNum121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803423A"/>
    <w:multiLevelType w:val="hybridMultilevel"/>
    <w:tmpl w:val="07E2ACB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2C1F52F9"/>
    <w:multiLevelType w:val="hybridMultilevel"/>
    <w:tmpl w:val="05E689C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2F7F6625"/>
    <w:multiLevelType w:val="hybridMultilevel"/>
    <w:tmpl w:val="07E2ACB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2F9362E"/>
    <w:multiLevelType w:val="hybridMultilevel"/>
    <w:tmpl w:val="0AA0DD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34F83A8B"/>
    <w:multiLevelType w:val="hybridMultilevel"/>
    <w:tmpl w:val="E58CB20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34FD187E"/>
    <w:multiLevelType w:val="hybridMultilevel"/>
    <w:tmpl w:val="920C6278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368B217B"/>
    <w:multiLevelType w:val="hybridMultilevel"/>
    <w:tmpl w:val="E932CC2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36B57F44"/>
    <w:multiLevelType w:val="hybridMultilevel"/>
    <w:tmpl w:val="F0383F78"/>
    <w:styleLink w:val="WWNum111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38A4286B"/>
    <w:multiLevelType w:val="hybridMultilevel"/>
    <w:tmpl w:val="0AA0DD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3B0B4DDE"/>
    <w:multiLevelType w:val="hybridMultilevel"/>
    <w:tmpl w:val="0AA0DD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45DC48C3"/>
    <w:multiLevelType w:val="hybridMultilevel"/>
    <w:tmpl w:val="07E2ACB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73F05A3"/>
    <w:multiLevelType w:val="hybridMultilevel"/>
    <w:tmpl w:val="0E0AFD8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A61BDE"/>
    <w:multiLevelType w:val="hybridMultilevel"/>
    <w:tmpl w:val="E58CB20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4A045144"/>
    <w:multiLevelType w:val="hybridMultilevel"/>
    <w:tmpl w:val="E6DAC3EC"/>
    <w:styleLink w:val="WWNum13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A862D9E"/>
    <w:multiLevelType w:val="hybridMultilevel"/>
    <w:tmpl w:val="B962674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4C8840C8"/>
    <w:multiLevelType w:val="hybridMultilevel"/>
    <w:tmpl w:val="5A6C5D4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AF37B0"/>
    <w:multiLevelType w:val="hybridMultilevel"/>
    <w:tmpl w:val="D452F02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511D7D1E"/>
    <w:multiLevelType w:val="hybridMultilevel"/>
    <w:tmpl w:val="69BCCC4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527F2713"/>
    <w:multiLevelType w:val="hybridMultilevel"/>
    <w:tmpl w:val="0EE262B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545C07CF"/>
    <w:multiLevelType w:val="hybridMultilevel"/>
    <w:tmpl w:val="84EE207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C83E8C"/>
    <w:multiLevelType w:val="hybridMultilevel"/>
    <w:tmpl w:val="EEBC47F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570E7665"/>
    <w:multiLevelType w:val="hybridMultilevel"/>
    <w:tmpl w:val="FE8CF6D8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584F27CF"/>
    <w:multiLevelType w:val="hybridMultilevel"/>
    <w:tmpl w:val="1F660DA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5A1D61D7"/>
    <w:multiLevelType w:val="hybridMultilevel"/>
    <w:tmpl w:val="F0DCDF1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5D376017"/>
    <w:multiLevelType w:val="hybridMultilevel"/>
    <w:tmpl w:val="1F660DA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 w15:restartNumberingAfterBreak="0">
    <w:nsid w:val="5DFE15D3"/>
    <w:multiLevelType w:val="hybridMultilevel"/>
    <w:tmpl w:val="07E2ACB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5E664401"/>
    <w:multiLevelType w:val="hybridMultilevel"/>
    <w:tmpl w:val="05E689C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5FE87F9C"/>
    <w:multiLevelType w:val="hybridMultilevel"/>
    <w:tmpl w:val="23A270E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5B4599"/>
    <w:multiLevelType w:val="hybridMultilevel"/>
    <w:tmpl w:val="CE0A08D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 w15:restartNumberingAfterBreak="0">
    <w:nsid w:val="61CE6A6F"/>
    <w:multiLevelType w:val="hybridMultilevel"/>
    <w:tmpl w:val="61DED7A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313811"/>
    <w:multiLevelType w:val="hybridMultilevel"/>
    <w:tmpl w:val="B962674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2" w15:restartNumberingAfterBreak="0">
    <w:nsid w:val="681E03F9"/>
    <w:multiLevelType w:val="multilevel"/>
    <w:tmpl w:val="1AC42092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3" w15:restartNumberingAfterBreak="0">
    <w:nsid w:val="68375055"/>
    <w:multiLevelType w:val="hybridMultilevel"/>
    <w:tmpl w:val="8542B9E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684D3215"/>
    <w:multiLevelType w:val="hybridMultilevel"/>
    <w:tmpl w:val="003E966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5" w15:restartNumberingAfterBreak="0">
    <w:nsid w:val="6D6E6A71"/>
    <w:multiLevelType w:val="hybridMultilevel"/>
    <w:tmpl w:val="E0D4E5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701E90"/>
    <w:multiLevelType w:val="hybridMultilevel"/>
    <w:tmpl w:val="AF12ED1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7" w15:restartNumberingAfterBreak="0">
    <w:nsid w:val="6D854F57"/>
    <w:multiLevelType w:val="multilevel"/>
    <w:tmpl w:val="089812F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8" w15:restartNumberingAfterBreak="0">
    <w:nsid w:val="71343576"/>
    <w:multiLevelType w:val="hybridMultilevel"/>
    <w:tmpl w:val="94E2401C"/>
    <w:styleLink w:val="WWNum211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37C1F1B"/>
    <w:multiLevelType w:val="multilevel"/>
    <w:tmpl w:val="0EC04CA6"/>
    <w:styleLink w:val="WW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0" w15:restartNumberingAfterBreak="0">
    <w:nsid w:val="75F34245"/>
    <w:multiLevelType w:val="hybridMultilevel"/>
    <w:tmpl w:val="95F42B0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 w15:restartNumberingAfterBreak="0">
    <w:nsid w:val="77F26151"/>
    <w:multiLevelType w:val="multilevel"/>
    <w:tmpl w:val="42B6AFFE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2" w15:restartNumberingAfterBreak="0">
    <w:nsid w:val="7A0270C5"/>
    <w:multiLevelType w:val="hybridMultilevel"/>
    <w:tmpl w:val="B962674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3" w15:restartNumberingAfterBreak="0">
    <w:nsid w:val="7B5C4A8C"/>
    <w:multiLevelType w:val="hybridMultilevel"/>
    <w:tmpl w:val="8EA48C4A"/>
    <w:lvl w:ilvl="0" w:tplc="DEB8E8DC">
      <w:start w:val="5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6"/>
  </w:num>
  <w:num w:numId="3">
    <w:abstractNumId w:val="18"/>
  </w:num>
  <w:num w:numId="4">
    <w:abstractNumId w:val="48"/>
  </w:num>
  <w:num w:numId="5">
    <w:abstractNumId w:val="32"/>
  </w:num>
  <w:num w:numId="6">
    <w:abstractNumId w:val="20"/>
  </w:num>
  <w:num w:numId="7">
    <w:abstractNumId w:val="7"/>
  </w:num>
  <w:num w:numId="8">
    <w:abstractNumId w:val="50"/>
  </w:num>
  <w:num w:numId="9">
    <w:abstractNumId w:val="55"/>
  </w:num>
  <w:num w:numId="10">
    <w:abstractNumId w:val="8"/>
  </w:num>
  <w:num w:numId="11">
    <w:abstractNumId w:val="60"/>
  </w:num>
  <w:num w:numId="12">
    <w:abstractNumId w:val="6"/>
  </w:num>
  <w:num w:numId="13">
    <w:abstractNumId w:val="16"/>
  </w:num>
  <w:num w:numId="14">
    <w:abstractNumId w:val="44"/>
  </w:num>
  <w:num w:numId="15">
    <w:abstractNumId w:val="41"/>
  </w:num>
  <w:num w:numId="16">
    <w:abstractNumId w:val="57"/>
  </w:num>
  <w:num w:numId="17">
    <w:abstractNumId w:val="61"/>
  </w:num>
  <w:num w:numId="18">
    <w:abstractNumId w:val="42"/>
  </w:num>
  <w:num w:numId="19">
    <w:abstractNumId w:val="40"/>
  </w:num>
  <w:num w:numId="20">
    <w:abstractNumId w:val="39"/>
  </w:num>
  <w:num w:numId="21">
    <w:abstractNumId w:val="4"/>
  </w:num>
  <w:num w:numId="22">
    <w:abstractNumId w:val="47"/>
  </w:num>
  <w:num w:numId="23">
    <w:abstractNumId w:val="14"/>
  </w:num>
  <w:num w:numId="24">
    <w:abstractNumId w:val="56"/>
  </w:num>
  <w:num w:numId="25">
    <w:abstractNumId w:val="13"/>
  </w:num>
  <w:num w:numId="26">
    <w:abstractNumId w:val="53"/>
  </w:num>
  <w:num w:numId="27">
    <w:abstractNumId w:val="19"/>
  </w:num>
  <w:num w:numId="28">
    <w:abstractNumId w:val="38"/>
  </w:num>
  <w:num w:numId="29">
    <w:abstractNumId w:val="62"/>
  </w:num>
  <w:num w:numId="30">
    <w:abstractNumId w:val="9"/>
  </w:num>
  <w:num w:numId="31">
    <w:abstractNumId w:val="27"/>
  </w:num>
  <w:num w:numId="32">
    <w:abstractNumId w:val="28"/>
  </w:num>
  <w:num w:numId="33">
    <w:abstractNumId w:val="58"/>
  </w:num>
  <w:num w:numId="34">
    <w:abstractNumId w:val="52"/>
  </w:num>
  <w:num w:numId="35">
    <w:abstractNumId w:val="59"/>
  </w:num>
  <w:num w:numId="36">
    <w:abstractNumId w:val="35"/>
  </w:num>
  <w:num w:numId="37">
    <w:abstractNumId w:val="54"/>
  </w:num>
  <w:num w:numId="38">
    <w:abstractNumId w:val="45"/>
  </w:num>
  <w:num w:numId="39">
    <w:abstractNumId w:val="26"/>
  </w:num>
  <w:num w:numId="40">
    <w:abstractNumId w:val="17"/>
  </w:num>
  <w:num w:numId="41">
    <w:abstractNumId w:val="46"/>
  </w:num>
  <w:num w:numId="42">
    <w:abstractNumId w:val="29"/>
  </w:num>
  <w:num w:numId="43">
    <w:abstractNumId w:val="31"/>
  </w:num>
  <w:num w:numId="44">
    <w:abstractNumId w:val="30"/>
  </w:num>
  <w:num w:numId="45">
    <w:abstractNumId w:val="23"/>
  </w:num>
  <w:num w:numId="46">
    <w:abstractNumId w:val="12"/>
  </w:num>
  <w:num w:numId="47">
    <w:abstractNumId w:val="21"/>
  </w:num>
  <w:num w:numId="48">
    <w:abstractNumId w:val="24"/>
  </w:num>
  <w:num w:numId="49">
    <w:abstractNumId w:val="63"/>
  </w:num>
  <w:num w:numId="50">
    <w:abstractNumId w:val="11"/>
  </w:num>
  <w:num w:numId="51">
    <w:abstractNumId w:val="25"/>
  </w:num>
  <w:num w:numId="52">
    <w:abstractNumId w:val="3"/>
  </w:num>
  <w:num w:numId="53">
    <w:abstractNumId w:val="33"/>
  </w:num>
  <w:num w:numId="54">
    <w:abstractNumId w:val="51"/>
  </w:num>
  <w:num w:numId="55">
    <w:abstractNumId w:val="43"/>
  </w:num>
  <w:num w:numId="56">
    <w:abstractNumId w:val="22"/>
  </w:num>
  <w:num w:numId="57">
    <w:abstractNumId w:val="49"/>
  </w:num>
  <w:num w:numId="58">
    <w:abstractNumId w:val="37"/>
  </w:num>
  <w:num w:numId="59">
    <w:abstractNumId w:val="10"/>
  </w:num>
  <w:num w:numId="60">
    <w:abstractNumId w:val="5"/>
  </w:num>
  <w:num w:numId="61">
    <w:abstractNumId w:val="1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7E"/>
    <w:rsid w:val="000013A3"/>
    <w:rsid w:val="00005FDE"/>
    <w:rsid w:val="00010389"/>
    <w:rsid w:val="00011ACC"/>
    <w:rsid w:val="000212A8"/>
    <w:rsid w:val="00023454"/>
    <w:rsid w:val="000237E2"/>
    <w:rsid w:val="00030C97"/>
    <w:rsid w:val="000319C4"/>
    <w:rsid w:val="000325CD"/>
    <w:rsid w:val="00035F59"/>
    <w:rsid w:val="0003617C"/>
    <w:rsid w:val="000366C0"/>
    <w:rsid w:val="00041D05"/>
    <w:rsid w:val="00044951"/>
    <w:rsid w:val="0005133E"/>
    <w:rsid w:val="00051B42"/>
    <w:rsid w:val="00056083"/>
    <w:rsid w:val="00056F60"/>
    <w:rsid w:val="00062DB8"/>
    <w:rsid w:val="00064B9F"/>
    <w:rsid w:val="00065CC3"/>
    <w:rsid w:val="000672D4"/>
    <w:rsid w:val="00070D43"/>
    <w:rsid w:val="0007159F"/>
    <w:rsid w:val="000727B8"/>
    <w:rsid w:val="000728DD"/>
    <w:rsid w:val="00080D92"/>
    <w:rsid w:val="000821D7"/>
    <w:rsid w:val="00083B23"/>
    <w:rsid w:val="00085755"/>
    <w:rsid w:val="00090F93"/>
    <w:rsid w:val="000919D1"/>
    <w:rsid w:val="00091F83"/>
    <w:rsid w:val="000958CB"/>
    <w:rsid w:val="00096E6F"/>
    <w:rsid w:val="000A04E5"/>
    <w:rsid w:val="000A2482"/>
    <w:rsid w:val="000A262F"/>
    <w:rsid w:val="000A33BB"/>
    <w:rsid w:val="000A396F"/>
    <w:rsid w:val="000A7DD2"/>
    <w:rsid w:val="000B01D7"/>
    <w:rsid w:val="000B16F3"/>
    <w:rsid w:val="000B65A9"/>
    <w:rsid w:val="000B7DA8"/>
    <w:rsid w:val="000C0412"/>
    <w:rsid w:val="000C146A"/>
    <w:rsid w:val="000C3EFC"/>
    <w:rsid w:val="000C480E"/>
    <w:rsid w:val="000C4E5D"/>
    <w:rsid w:val="000C6932"/>
    <w:rsid w:val="000C78C5"/>
    <w:rsid w:val="000D020C"/>
    <w:rsid w:val="000D1E52"/>
    <w:rsid w:val="000D22F0"/>
    <w:rsid w:val="000D3048"/>
    <w:rsid w:val="000D3C95"/>
    <w:rsid w:val="000D53C2"/>
    <w:rsid w:val="000D6E2A"/>
    <w:rsid w:val="000E44CB"/>
    <w:rsid w:val="000E7907"/>
    <w:rsid w:val="000F2068"/>
    <w:rsid w:val="000F2BD8"/>
    <w:rsid w:val="00103C61"/>
    <w:rsid w:val="00105388"/>
    <w:rsid w:val="00111358"/>
    <w:rsid w:val="00115ABD"/>
    <w:rsid w:val="00125CA0"/>
    <w:rsid w:val="00130142"/>
    <w:rsid w:val="0013027E"/>
    <w:rsid w:val="001431E3"/>
    <w:rsid w:val="001436D6"/>
    <w:rsid w:val="001477D9"/>
    <w:rsid w:val="00150DFA"/>
    <w:rsid w:val="00151CA7"/>
    <w:rsid w:val="00151CD8"/>
    <w:rsid w:val="00161C9F"/>
    <w:rsid w:val="00162794"/>
    <w:rsid w:val="00167B2C"/>
    <w:rsid w:val="00177635"/>
    <w:rsid w:val="0017781E"/>
    <w:rsid w:val="00180326"/>
    <w:rsid w:val="001810B9"/>
    <w:rsid w:val="001811DB"/>
    <w:rsid w:val="00184A8D"/>
    <w:rsid w:val="00186399"/>
    <w:rsid w:val="0018696A"/>
    <w:rsid w:val="00187C0D"/>
    <w:rsid w:val="00192058"/>
    <w:rsid w:val="00194497"/>
    <w:rsid w:val="001A630B"/>
    <w:rsid w:val="001A7E6E"/>
    <w:rsid w:val="001B5213"/>
    <w:rsid w:val="001C2BF8"/>
    <w:rsid w:val="001C372A"/>
    <w:rsid w:val="001C46DE"/>
    <w:rsid w:val="001D04B5"/>
    <w:rsid w:val="001D08E7"/>
    <w:rsid w:val="001D4210"/>
    <w:rsid w:val="001D686E"/>
    <w:rsid w:val="001E0E88"/>
    <w:rsid w:val="001E13F1"/>
    <w:rsid w:val="001E417F"/>
    <w:rsid w:val="001E489E"/>
    <w:rsid w:val="001E6B62"/>
    <w:rsid w:val="001E6F82"/>
    <w:rsid w:val="001E7754"/>
    <w:rsid w:val="001F0590"/>
    <w:rsid w:val="001F07F5"/>
    <w:rsid w:val="001F0B68"/>
    <w:rsid w:val="001F2663"/>
    <w:rsid w:val="001F321E"/>
    <w:rsid w:val="00202957"/>
    <w:rsid w:val="00203E57"/>
    <w:rsid w:val="002067F1"/>
    <w:rsid w:val="00207BE4"/>
    <w:rsid w:val="00210CA4"/>
    <w:rsid w:val="00213EDC"/>
    <w:rsid w:val="00223716"/>
    <w:rsid w:val="00224206"/>
    <w:rsid w:val="00225D74"/>
    <w:rsid w:val="00230359"/>
    <w:rsid w:val="00237A69"/>
    <w:rsid w:val="00243737"/>
    <w:rsid w:val="00254024"/>
    <w:rsid w:val="00262CCD"/>
    <w:rsid w:val="002645EC"/>
    <w:rsid w:val="00265EAE"/>
    <w:rsid w:val="002710F4"/>
    <w:rsid w:val="002723DC"/>
    <w:rsid w:val="00273235"/>
    <w:rsid w:val="00273BF3"/>
    <w:rsid w:val="002748C8"/>
    <w:rsid w:val="00275164"/>
    <w:rsid w:val="0027784B"/>
    <w:rsid w:val="00281650"/>
    <w:rsid w:val="00282725"/>
    <w:rsid w:val="0028280D"/>
    <w:rsid w:val="00285DCF"/>
    <w:rsid w:val="00287B85"/>
    <w:rsid w:val="00293038"/>
    <w:rsid w:val="00295827"/>
    <w:rsid w:val="00297118"/>
    <w:rsid w:val="002A20CA"/>
    <w:rsid w:val="002A2C2F"/>
    <w:rsid w:val="002A5FB4"/>
    <w:rsid w:val="002A77A1"/>
    <w:rsid w:val="002B13E9"/>
    <w:rsid w:val="002B1F67"/>
    <w:rsid w:val="002B31F0"/>
    <w:rsid w:val="002C1C0F"/>
    <w:rsid w:val="002C22A9"/>
    <w:rsid w:val="002C51B1"/>
    <w:rsid w:val="002C53D6"/>
    <w:rsid w:val="002C64D9"/>
    <w:rsid w:val="002C6A4E"/>
    <w:rsid w:val="002D2527"/>
    <w:rsid w:val="002D2DE0"/>
    <w:rsid w:val="002D43F8"/>
    <w:rsid w:val="002E348F"/>
    <w:rsid w:val="002E4AB8"/>
    <w:rsid w:val="002E5272"/>
    <w:rsid w:val="002E5D74"/>
    <w:rsid w:val="00303601"/>
    <w:rsid w:val="00307316"/>
    <w:rsid w:val="00311C74"/>
    <w:rsid w:val="00321A57"/>
    <w:rsid w:val="00321F20"/>
    <w:rsid w:val="00323475"/>
    <w:rsid w:val="003253CE"/>
    <w:rsid w:val="003264E4"/>
    <w:rsid w:val="00330F8C"/>
    <w:rsid w:val="0033397D"/>
    <w:rsid w:val="0033487C"/>
    <w:rsid w:val="00336078"/>
    <w:rsid w:val="0034316C"/>
    <w:rsid w:val="0034458C"/>
    <w:rsid w:val="00344BF9"/>
    <w:rsid w:val="0034531A"/>
    <w:rsid w:val="00356AA1"/>
    <w:rsid w:val="00357A75"/>
    <w:rsid w:val="00361332"/>
    <w:rsid w:val="00362CFD"/>
    <w:rsid w:val="00363DC4"/>
    <w:rsid w:val="00377687"/>
    <w:rsid w:val="003901EC"/>
    <w:rsid w:val="003922B5"/>
    <w:rsid w:val="00392FF7"/>
    <w:rsid w:val="003A1CF0"/>
    <w:rsid w:val="003A318C"/>
    <w:rsid w:val="003A3F53"/>
    <w:rsid w:val="003A4D79"/>
    <w:rsid w:val="003B01CB"/>
    <w:rsid w:val="003D5550"/>
    <w:rsid w:val="003E21FD"/>
    <w:rsid w:val="003E39E1"/>
    <w:rsid w:val="003F272C"/>
    <w:rsid w:val="003F5CEB"/>
    <w:rsid w:val="003F6938"/>
    <w:rsid w:val="0040092B"/>
    <w:rsid w:val="004021CB"/>
    <w:rsid w:val="00404102"/>
    <w:rsid w:val="00406F94"/>
    <w:rsid w:val="00410EDB"/>
    <w:rsid w:val="00410F4C"/>
    <w:rsid w:val="00414C31"/>
    <w:rsid w:val="004162F7"/>
    <w:rsid w:val="00422891"/>
    <w:rsid w:val="004376EA"/>
    <w:rsid w:val="00456982"/>
    <w:rsid w:val="004576FC"/>
    <w:rsid w:val="00462E38"/>
    <w:rsid w:val="00476749"/>
    <w:rsid w:val="004767DA"/>
    <w:rsid w:val="004809F5"/>
    <w:rsid w:val="00481D4F"/>
    <w:rsid w:val="00481EA5"/>
    <w:rsid w:val="0048257B"/>
    <w:rsid w:val="0048367B"/>
    <w:rsid w:val="00485753"/>
    <w:rsid w:val="00486A1F"/>
    <w:rsid w:val="0049035D"/>
    <w:rsid w:val="0049122E"/>
    <w:rsid w:val="00492BA5"/>
    <w:rsid w:val="00493133"/>
    <w:rsid w:val="004952BB"/>
    <w:rsid w:val="00495E5E"/>
    <w:rsid w:val="004A0896"/>
    <w:rsid w:val="004A3B0D"/>
    <w:rsid w:val="004A4864"/>
    <w:rsid w:val="004B1377"/>
    <w:rsid w:val="004B5EB3"/>
    <w:rsid w:val="004C1B8D"/>
    <w:rsid w:val="004C6074"/>
    <w:rsid w:val="004D1CDA"/>
    <w:rsid w:val="004D29A6"/>
    <w:rsid w:val="004D45D7"/>
    <w:rsid w:val="004D493F"/>
    <w:rsid w:val="004D6748"/>
    <w:rsid w:val="004E06F8"/>
    <w:rsid w:val="004E210C"/>
    <w:rsid w:val="004E324B"/>
    <w:rsid w:val="004E5EC9"/>
    <w:rsid w:val="004E715E"/>
    <w:rsid w:val="004E7276"/>
    <w:rsid w:val="004F0327"/>
    <w:rsid w:val="004F0D62"/>
    <w:rsid w:val="004F1895"/>
    <w:rsid w:val="004F3F55"/>
    <w:rsid w:val="004F42F2"/>
    <w:rsid w:val="004F68D7"/>
    <w:rsid w:val="00500959"/>
    <w:rsid w:val="005031C9"/>
    <w:rsid w:val="005131C7"/>
    <w:rsid w:val="00515B61"/>
    <w:rsid w:val="00516DD6"/>
    <w:rsid w:val="0052028D"/>
    <w:rsid w:val="005204B2"/>
    <w:rsid w:val="0052176C"/>
    <w:rsid w:val="0052536E"/>
    <w:rsid w:val="00527521"/>
    <w:rsid w:val="00530256"/>
    <w:rsid w:val="005334B2"/>
    <w:rsid w:val="00537A71"/>
    <w:rsid w:val="00540FD9"/>
    <w:rsid w:val="00545CCD"/>
    <w:rsid w:val="00547A07"/>
    <w:rsid w:val="005506F2"/>
    <w:rsid w:val="00550FC8"/>
    <w:rsid w:val="00553302"/>
    <w:rsid w:val="00553AE5"/>
    <w:rsid w:val="00555D06"/>
    <w:rsid w:val="00557203"/>
    <w:rsid w:val="00557F15"/>
    <w:rsid w:val="005603BF"/>
    <w:rsid w:val="00563CD4"/>
    <w:rsid w:val="0056421D"/>
    <w:rsid w:val="0057277C"/>
    <w:rsid w:val="00574C62"/>
    <w:rsid w:val="0057611D"/>
    <w:rsid w:val="005809AC"/>
    <w:rsid w:val="00581CB0"/>
    <w:rsid w:val="00590556"/>
    <w:rsid w:val="005913AB"/>
    <w:rsid w:val="0059480B"/>
    <w:rsid w:val="005958B4"/>
    <w:rsid w:val="005A622E"/>
    <w:rsid w:val="005B0738"/>
    <w:rsid w:val="005B25E1"/>
    <w:rsid w:val="005B529F"/>
    <w:rsid w:val="005B5C84"/>
    <w:rsid w:val="005C0F17"/>
    <w:rsid w:val="005C2A19"/>
    <w:rsid w:val="005D0540"/>
    <w:rsid w:val="005E7E41"/>
    <w:rsid w:val="005F2811"/>
    <w:rsid w:val="005F41A3"/>
    <w:rsid w:val="005F4CDF"/>
    <w:rsid w:val="005F7647"/>
    <w:rsid w:val="00601D84"/>
    <w:rsid w:val="00602A5B"/>
    <w:rsid w:val="0060352E"/>
    <w:rsid w:val="00604DF6"/>
    <w:rsid w:val="00605006"/>
    <w:rsid w:val="0060757F"/>
    <w:rsid w:val="006102CD"/>
    <w:rsid w:val="00614578"/>
    <w:rsid w:val="00615161"/>
    <w:rsid w:val="00615BFF"/>
    <w:rsid w:val="00615E9A"/>
    <w:rsid w:val="006179B3"/>
    <w:rsid w:val="006205D9"/>
    <w:rsid w:val="00625D36"/>
    <w:rsid w:val="00626296"/>
    <w:rsid w:val="00626ED2"/>
    <w:rsid w:val="006274ED"/>
    <w:rsid w:val="00630FA7"/>
    <w:rsid w:val="006335E5"/>
    <w:rsid w:val="00637EE8"/>
    <w:rsid w:val="00640900"/>
    <w:rsid w:val="006434CA"/>
    <w:rsid w:val="006437C4"/>
    <w:rsid w:val="00645812"/>
    <w:rsid w:val="00650754"/>
    <w:rsid w:val="0065163A"/>
    <w:rsid w:val="00656A3C"/>
    <w:rsid w:val="00660746"/>
    <w:rsid w:val="006663BC"/>
    <w:rsid w:val="0067164C"/>
    <w:rsid w:val="00673069"/>
    <w:rsid w:val="00674EA5"/>
    <w:rsid w:val="006808B3"/>
    <w:rsid w:val="0068326E"/>
    <w:rsid w:val="00683670"/>
    <w:rsid w:val="00683BE1"/>
    <w:rsid w:val="00684A62"/>
    <w:rsid w:val="006861AE"/>
    <w:rsid w:val="00686300"/>
    <w:rsid w:val="00690704"/>
    <w:rsid w:val="0069286B"/>
    <w:rsid w:val="00696324"/>
    <w:rsid w:val="00696627"/>
    <w:rsid w:val="006967FA"/>
    <w:rsid w:val="006A35FD"/>
    <w:rsid w:val="006A501B"/>
    <w:rsid w:val="006B220F"/>
    <w:rsid w:val="006B32AD"/>
    <w:rsid w:val="006B45B1"/>
    <w:rsid w:val="006B7D5F"/>
    <w:rsid w:val="006C2C85"/>
    <w:rsid w:val="006C342B"/>
    <w:rsid w:val="006C5DAC"/>
    <w:rsid w:val="006C6B12"/>
    <w:rsid w:val="006C7767"/>
    <w:rsid w:val="006D0312"/>
    <w:rsid w:val="006D2DA4"/>
    <w:rsid w:val="006D394C"/>
    <w:rsid w:val="006D3FCF"/>
    <w:rsid w:val="006D3FEC"/>
    <w:rsid w:val="006D6F99"/>
    <w:rsid w:val="006D7A94"/>
    <w:rsid w:val="006D7B8E"/>
    <w:rsid w:val="006E3931"/>
    <w:rsid w:val="006E5746"/>
    <w:rsid w:val="006E7EC4"/>
    <w:rsid w:val="006F0395"/>
    <w:rsid w:val="006F6A69"/>
    <w:rsid w:val="006F7731"/>
    <w:rsid w:val="006F79A6"/>
    <w:rsid w:val="00704FDB"/>
    <w:rsid w:val="00707CD8"/>
    <w:rsid w:val="00721B79"/>
    <w:rsid w:val="0072219F"/>
    <w:rsid w:val="00727143"/>
    <w:rsid w:val="00740A71"/>
    <w:rsid w:val="00742591"/>
    <w:rsid w:val="007456BB"/>
    <w:rsid w:val="00746F58"/>
    <w:rsid w:val="0074742B"/>
    <w:rsid w:val="0075012B"/>
    <w:rsid w:val="007512F1"/>
    <w:rsid w:val="007512FC"/>
    <w:rsid w:val="007515E7"/>
    <w:rsid w:val="0075570B"/>
    <w:rsid w:val="00764C45"/>
    <w:rsid w:val="00765797"/>
    <w:rsid w:val="007657BE"/>
    <w:rsid w:val="00766ED1"/>
    <w:rsid w:val="0076705A"/>
    <w:rsid w:val="007679DD"/>
    <w:rsid w:val="00770A43"/>
    <w:rsid w:val="00772E87"/>
    <w:rsid w:val="007803C0"/>
    <w:rsid w:val="00781D90"/>
    <w:rsid w:val="00784D30"/>
    <w:rsid w:val="00794BC9"/>
    <w:rsid w:val="007956DA"/>
    <w:rsid w:val="00795E67"/>
    <w:rsid w:val="007A06DE"/>
    <w:rsid w:val="007A0B82"/>
    <w:rsid w:val="007A1A92"/>
    <w:rsid w:val="007A227D"/>
    <w:rsid w:val="007A26D8"/>
    <w:rsid w:val="007A31DD"/>
    <w:rsid w:val="007A47CF"/>
    <w:rsid w:val="007A767F"/>
    <w:rsid w:val="007B0615"/>
    <w:rsid w:val="007B2AF6"/>
    <w:rsid w:val="007B32AA"/>
    <w:rsid w:val="007B6516"/>
    <w:rsid w:val="007C196E"/>
    <w:rsid w:val="007C393E"/>
    <w:rsid w:val="007D118E"/>
    <w:rsid w:val="007D130D"/>
    <w:rsid w:val="007D2CB7"/>
    <w:rsid w:val="007D3C1D"/>
    <w:rsid w:val="007D424B"/>
    <w:rsid w:val="007D4D91"/>
    <w:rsid w:val="007E2409"/>
    <w:rsid w:val="007F0BD6"/>
    <w:rsid w:val="00802E65"/>
    <w:rsid w:val="00804F58"/>
    <w:rsid w:val="008056E0"/>
    <w:rsid w:val="00806F95"/>
    <w:rsid w:val="008109EB"/>
    <w:rsid w:val="00821F54"/>
    <w:rsid w:val="008259E4"/>
    <w:rsid w:val="0082659F"/>
    <w:rsid w:val="00831B22"/>
    <w:rsid w:val="008329FD"/>
    <w:rsid w:val="00835B3F"/>
    <w:rsid w:val="008420D9"/>
    <w:rsid w:val="00845E2D"/>
    <w:rsid w:val="00846C30"/>
    <w:rsid w:val="00847203"/>
    <w:rsid w:val="00853B57"/>
    <w:rsid w:val="00857DC8"/>
    <w:rsid w:val="00863044"/>
    <w:rsid w:val="00864826"/>
    <w:rsid w:val="008660F7"/>
    <w:rsid w:val="00867395"/>
    <w:rsid w:val="0086784B"/>
    <w:rsid w:val="00867F97"/>
    <w:rsid w:val="008718A8"/>
    <w:rsid w:val="0087340F"/>
    <w:rsid w:val="00876369"/>
    <w:rsid w:val="008775D9"/>
    <w:rsid w:val="00877E1E"/>
    <w:rsid w:val="00881421"/>
    <w:rsid w:val="00882722"/>
    <w:rsid w:val="00886D2F"/>
    <w:rsid w:val="00891306"/>
    <w:rsid w:val="00892258"/>
    <w:rsid w:val="00894B2E"/>
    <w:rsid w:val="008956B8"/>
    <w:rsid w:val="008A1F16"/>
    <w:rsid w:val="008A6D4F"/>
    <w:rsid w:val="008C1C11"/>
    <w:rsid w:val="008D2747"/>
    <w:rsid w:val="008E107A"/>
    <w:rsid w:val="008E2BE5"/>
    <w:rsid w:val="008E71B1"/>
    <w:rsid w:val="008E71D1"/>
    <w:rsid w:val="008E7E56"/>
    <w:rsid w:val="008F06BC"/>
    <w:rsid w:val="008F2BF1"/>
    <w:rsid w:val="008F5797"/>
    <w:rsid w:val="008F64EC"/>
    <w:rsid w:val="00904B6C"/>
    <w:rsid w:val="009109C3"/>
    <w:rsid w:val="00912D49"/>
    <w:rsid w:val="00914E7B"/>
    <w:rsid w:val="009166AE"/>
    <w:rsid w:val="009263B9"/>
    <w:rsid w:val="009322B0"/>
    <w:rsid w:val="009379D9"/>
    <w:rsid w:val="00960254"/>
    <w:rsid w:val="009618DF"/>
    <w:rsid w:val="00967DA4"/>
    <w:rsid w:val="00975B4D"/>
    <w:rsid w:val="00981550"/>
    <w:rsid w:val="00986531"/>
    <w:rsid w:val="00994CF6"/>
    <w:rsid w:val="0099594C"/>
    <w:rsid w:val="00997CD1"/>
    <w:rsid w:val="009A4D00"/>
    <w:rsid w:val="009A52F0"/>
    <w:rsid w:val="009A7944"/>
    <w:rsid w:val="009B4169"/>
    <w:rsid w:val="009C42C1"/>
    <w:rsid w:val="009C4E6F"/>
    <w:rsid w:val="009D2CF2"/>
    <w:rsid w:val="009D4628"/>
    <w:rsid w:val="009D56D3"/>
    <w:rsid w:val="009E5E96"/>
    <w:rsid w:val="009E70B1"/>
    <w:rsid w:val="009F71F0"/>
    <w:rsid w:val="009F7FE1"/>
    <w:rsid w:val="00A000C1"/>
    <w:rsid w:val="00A01812"/>
    <w:rsid w:val="00A03287"/>
    <w:rsid w:val="00A21E2D"/>
    <w:rsid w:val="00A21FAD"/>
    <w:rsid w:val="00A245D0"/>
    <w:rsid w:val="00A24DDA"/>
    <w:rsid w:val="00A305A1"/>
    <w:rsid w:val="00A31074"/>
    <w:rsid w:val="00A3411C"/>
    <w:rsid w:val="00A36C96"/>
    <w:rsid w:val="00A43E06"/>
    <w:rsid w:val="00A468A8"/>
    <w:rsid w:val="00A503BB"/>
    <w:rsid w:val="00A515E2"/>
    <w:rsid w:val="00A52E7B"/>
    <w:rsid w:val="00A56076"/>
    <w:rsid w:val="00A562E8"/>
    <w:rsid w:val="00A5778D"/>
    <w:rsid w:val="00A653BD"/>
    <w:rsid w:val="00A66024"/>
    <w:rsid w:val="00A70087"/>
    <w:rsid w:val="00A721C2"/>
    <w:rsid w:val="00A725F9"/>
    <w:rsid w:val="00A760A8"/>
    <w:rsid w:val="00A80B76"/>
    <w:rsid w:val="00A81A76"/>
    <w:rsid w:val="00A83CC7"/>
    <w:rsid w:val="00A878C0"/>
    <w:rsid w:val="00A914B2"/>
    <w:rsid w:val="00A93664"/>
    <w:rsid w:val="00A956C8"/>
    <w:rsid w:val="00A963FF"/>
    <w:rsid w:val="00AA14BC"/>
    <w:rsid w:val="00AA18F2"/>
    <w:rsid w:val="00AA257C"/>
    <w:rsid w:val="00AA7416"/>
    <w:rsid w:val="00AA7A37"/>
    <w:rsid w:val="00AB0E4B"/>
    <w:rsid w:val="00AB5808"/>
    <w:rsid w:val="00AB680F"/>
    <w:rsid w:val="00AB6D4C"/>
    <w:rsid w:val="00AC4849"/>
    <w:rsid w:val="00AC7906"/>
    <w:rsid w:val="00AD2BD9"/>
    <w:rsid w:val="00AD31BF"/>
    <w:rsid w:val="00AD4A41"/>
    <w:rsid w:val="00AE2A91"/>
    <w:rsid w:val="00AE71CC"/>
    <w:rsid w:val="00AF0154"/>
    <w:rsid w:val="00AF1624"/>
    <w:rsid w:val="00AF1742"/>
    <w:rsid w:val="00AF65F1"/>
    <w:rsid w:val="00AF7A16"/>
    <w:rsid w:val="00B00F4E"/>
    <w:rsid w:val="00B02FDE"/>
    <w:rsid w:val="00B03B52"/>
    <w:rsid w:val="00B03ED5"/>
    <w:rsid w:val="00B070EB"/>
    <w:rsid w:val="00B07C37"/>
    <w:rsid w:val="00B10F1B"/>
    <w:rsid w:val="00B10FBB"/>
    <w:rsid w:val="00B12D33"/>
    <w:rsid w:val="00B13F7C"/>
    <w:rsid w:val="00B14211"/>
    <w:rsid w:val="00B158DD"/>
    <w:rsid w:val="00B177C0"/>
    <w:rsid w:val="00B20FDF"/>
    <w:rsid w:val="00B20FEC"/>
    <w:rsid w:val="00B21E5E"/>
    <w:rsid w:val="00B21FDE"/>
    <w:rsid w:val="00B228E0"/>
    <w:rsid w:val="00B246ED"/>
    <w:rsid w:val="00B2679C"/>
    <w:rsid w:val="00B27429"/>
    <w:rsid w:val="00B27FDC"/>
    <w:rsid w:val="00B305F0"/>
    <w:rsid w:val="00B34B7B"/>
    <w:rsid w:val="00B35DFC"/>
    <w:rsid w:val="00B37DE5"/>
    <w:rsid w:val="00B428D5"/>
    <w:rsid w:val="00B43EFE"/>
    <w:rsid w:val="00B47CCB"/>
    <w:rsid w:val="00B514AE"/>
    <w:rsid w:val="00B53283"/>
    <w:rsid w:val="00B55633"/>
    <w:rsid w:val="00B55E19"/>
    <w:rsid w:val="00B66361"/>
    <w:rsid w:val="00B817BB"/>
    <w:rsid w:val="00B83448"/>
    <w:rsid w:val="00B83589"/>
    <w:rsid w:val="00B91143"/>
    <w:rsid w:val="00B92642"/>
    <w:rsid w:val="00B95EED"/>
    <w:rsid w:val="00B96C4C"/>
    <w:rsid w:val="00B96EF0"/>
    <w:rsid w:val="00BA0DA4"/>
    <w:rsid w:val="00BA5301"/>
    <w:rsid w:val="00BA6C66"/>
    <w:rsid w:val="00BB15EC"/>
    <w:rsid w:val="00BB16A1"/>
    <w:rsid w:val="00BC195F"/>
    <w:rsid w:val="00BC42E2"/>
    <w:rsid w:val="00BC4389"/>
    <w:rsid w:val="00BD3953"/>
    <w:rsid w:val="00BD678E"/>
    <w:rsid w:val="00BD6A25"/>
    <w:rsid w:val="00BD6F5C"/>
    <w:rsid w:val="00BE009F"/>
    <w:rsid w:val="00BE655B"/>
    <w:rsid w:val="00BE7777"/>
    <w:rsid w:val="00BE7DB8"/>
    <w:rsid w:val="00BF2CD0"/>
    <w:rsid w:val="00C01ECD"/>
    <w:rsid w:val="00C0377E"/>
    <w:rsid w:val="00C049BB"/>
    <w:rsid w:val="00C0581E"/>
    <w:rsid w:val="00C10048"/>
    <w:rsid w:val="00C11594"/>
    <w:rsid w:val="00C1486A"/>
    <w:rsid w:val="00C156A7"/>
    <w:rsid w:val="00C1606B"/>
    <w:rsid w:val="00C1707A"/>
    <w:rsid w:val="00C20ED3"/>
    <w:rsid w:val="00C26073"/>
    <w:rsid w:val="00C26674"/>
    <w:rsid w:val="00C27FC4"/>
    <w:rsid w:val="00C31ACC"/>
    <w:rsid w:val="00C3230C"/>
    <w:rsid w:val="00C323DE"/>
    <w:rsid w:val="00C33B18"/>
    <w:rsid w:val="00C51073"/>
    <w:rsid w:val="00C556C2"/>
    <w:rsid w:val="00C57A1A"/>
    <w:rsid w:val="00C57A61"/>
    <w:rsid w:val="00C70334"/>
    <w:rsid w:val="00C716A3"/>
    <w:rsid w:val="00C7452A"/>
    <w:rsid w:val="00C75F5D"/>
    <w:rsid w:val="00C763D6"/>
    <w:rsid w:val="00C76E5F"/>
    <w:rsid w:val="00C77A8B"/>
    <w:rsid w:val="00C814A7"/>
    <w:rsid w:val="00C8167B"/>
    <w:rsid w:val="00C91300"/>
    <w:rsid w:val="00C94DE8"/>
    <w:rsid w:val="00C968D6"/>
    <w:rsid w:val="00C97F16"/>
    <w:rsid w:val="00CA1D41"/>
    <w:rsid w:val="00CA22B3"/>
    <w:rsid w:val="00CB5604"/>
    <w:rsid w:val="00CB7D39"/>
    <w:rsid w:val="00CC0D93"/>
    <w:rsid w:val="00CC1356"/>
    <w:rsid w:val="00CC2369"/>
    <w:rsid w:val="00CC35F7"/>
    <w:rsid w:val="00CC4064"/>
    <w:rsid w:val="00CC62B4"/>
    <w:rsid w:val="00CC7709"/>
    <w:rsid w:val="00CD2E1D"/>
    <w:rsid w:val="00CD4B69"/>
    <w:rsid w:val="00CD52AC"/>
    <w:rsid w:val="00CD613C"/>
    <w:rsid w:val="00CD6A7D"/>
    <w:rsid w:val="00CE03BB"/>
    <w:rsid w:val="00CE561C"/>
    <w:rsid w:val="00CF07AF"/>
    <w:rsid w:val="00CF1B58"/>
    <w:rsid w:val="00CF4891"/>
    <w:rsid w:val="00CF598C"/>
    <w:rsid w:val="00CF795D"/>
    <w:rsid w:val="00D00F36"/>
    <w:rsid w:val="00D03435"/>
    <w:rsid w:val="00D0441E"/>
    <w:rsid w:val="00D04D3F"/>
    <w:rsid w:val="00D11065"/>
    <w:rsid w:val="00D134EA"/>
    <w:rsid w:val="00D13E9F"/>
    <w:rsid w:val="00D17FCF"/>
    <w:rsid w:val="00D22421"/>
    <w:rsid w:val="00D2739D"/>
    <w:rsid w:val="00D32669"/>
    <w:rsid w:val="00D3292A"/>
    <w:rsid w:val="00D33F2A"/>
    <w:rsid w:val="00D355B1"/>
    <w:rsid w:val="00D37263"/>
    <w:rsid w:val="00D44DDE"/>
    <w:rsid w:val="00D453F7"/>
    <w:rsid w:val="00D47919"/>
    <w:rsid w:val="00D54396"/>
    <w:rsid w:val="00D54778"/>
    <w:rsid w:val="00D54F5D"/>
    <w:rsid w:val="00D62553"/>
    <w:rsid w:val="00D70310"/>
    <w:rsid w:val="00D72222"/>
    <w:rsid w:val="00D81038"/>
    <w:rsid w:val="00D81981"/>
    <w:rsid w:val="00D83735"/>
    <w:rsid w:val="00D86951"/>
    <w:rsid w:val="00D86D89"/>
    <w:rsid w:val="00D94A44"/>
    <w:rsid w:val="00D96187"/>
    <w:rsid w:val="00D96512"/>
    <w:rsid w:val="00DA2E8E"/>
    <w:rsid w:val="00DA372F"/>
    <w:rsid w:val="00DA3F55"/>
    <w:rsid w:val="00DC2743"/>
    <w:rsid w:val="00DD1274"/>
    <w:rsid w:val="00DD2AC5"/>
    <w:rsid w:val="00DD5AB6"/>
    <w:rsid w:val="00DD78DD"/>
    <w:rsid w:val="00DE0018"/>
    <w:rsid w:val="00DE069B"/>
    <w:rsid w:val="00DE0F04"/>
    <w:rsid w:val="00DE1CE3"/>
    <w:rsid w:val="00DE44F1"/>
    <w:rsid w:val="00DE5F1D"/>
    <w:rsid w:val="00DF2673"/>
    <w:rsid w:val="00DF7EC4"/>
    <w:rsid w:val="00E007DF"/>
    <w:rsid w:val="00E06694"/>
    <w:rsid w:val="00E06754"/>
    <w:rsid w:val="00E12809"/>
    <w:rsid w:val="00E17191"/>
    <w:rsid w:val="00E2060B"/>
    <w:rsid w:val="00E24E78"/>
    <w:rsid w:val="00E25496"/>
    <w:rsid w:val="00E27D75"/>
    <w:rsid w:val="00E3376D"/>
    <w:rsid w:val="00E33D6B"/>
    <w:rsid w:val="00E347B9"/>
    <w:rsid w:val="00E34B18"/>
    <w:rsid w:val="00E34FD7"/>
    <w:rsid w:val="00E4009E"/>
    <w:rsid w:val="00E40783"/>
    <w:rsid w:val="00E42DFA"/>
    <w:rsid w:val="00E445E1"/>
    <w:rsid w:val="00E446B8"/>
    <w:rsid w:val="00E45B9A"/>
    <w:rsid w:val="00E4733B"/>
    <w:rsid w:val="00E479EC"/>
    <w:rsid w:val="00E502DF"/>
    <w:rsid w:val="00E5043C"/>
    <w:rsid w:val="00E511EA"/>
    <w:rsid w:val="00E533B3"/>
    <w:rsid w:val="00E54712"/>
    <w:rsid w:val="00E57CDF"/>
    <w:rsid w:val="00E57D15"/>
    <w:rsid w:val="00E6126A"/>
    <w:rsid w:val="00E74573"/>
    <w:rsid w:val="00E751C4"/>
    <w:rsid w:val="00E77210"/>
    <w:rsid w:val="00E8004E"/>
    <w:rsid w:val="00E80BC4"/>
    <w:rsid w:val="00E815F7"/>
    <w:rsid w:val="00E8283D"/>
    <w:rsid w:val="00E83F91"/>
    <w:rsid w:val="00E84163"/>
    <w:rsid w:val="00E85107"/>
    <w:rsid w:val="00E86E48"/>
    <w:rsid w:val="00E87C01"/>
    <w:rsid w:val="00E9217A"/>
    <w:rsid w:val="00E928E5"/>
    <w:rsid w:val="00E96BB0"/>
    <w:rsid w:val="00EA0952"/>
    <w:rsid w:val="00EA10CB"/>
    <w:rsid w:val="00EA5D48"/>
    <w:rsid w:val="00EB0F4B"/>
    <w:rsid w:val="00EB1EB7"/>
    <w:rsid w:val="00EB2385"/>
    <w:rsid w:val="00EB2D05"/>
    <w:rsid w:val="00EB3030"/>
    <w:rsid w:val="00EB30CF"/>
    <w:rsid w:val="00EC26BE"/>
    <w:rsid w:val="00EC69F6"/>
    <w:rsid w:val="00EC7FD2"/>
    <w:rsid w:val="00ED0784"/>
    <w:rsid w:val="00ED398D"/>
    <w:rsid w:val="00ED5BD1"/>
    <w:rsid w:val="00EE0DB5"/>
    <w:rsid w:val="00EE3651"/>
    <w:rsid w:val="00EE62EF"/>
    <w:rsid w:val="00EE6553"/>
    <w:rsid w:val="00EF3318"/>
    <w:rsid w:val="00EF61AD"/>
    <w:rsid w:val="00EF6259"/>
    <w:rsid w:val="00EF6A02"/>
    <w:rsid w:val="00EF6D5D"/>
    <w:rsid w:val="00F019A6"/>
    <w:rsid w:val="00F01A4D"/>
    <w:rsid w:val="00F02B7E"/>
    <w:rsid w:val="00F053EB"/>
    <w:rsid w:val="00F11416"/>
    <w:rsid w:val="00F1191C"/>
    <w:rsid w:val="00F12556"/>
    <w:rsid w:val="00F173FD"/>
    <w:rsid w:val="00F32814"/>
    <w:rsid w:val="00F34373"/>
    <w:rsid w:val="00F379A4"/>
    <w:rsid w:val="00F40F2C"/>
    <w:rsid w:val="00F44CFE"/>
    <w:rsid w:val="00F50AA8"/>
    <w:rsid w:val="00F516D7"/>
    <w:rsid w:val="00F545DF"/>
    <w:rsid w:val="00F552E0"/>
    <w:rsid w:val="00F5642B"/>
    <w:rsid w:val="00F63F06"/>
    <w:rsid w:val="00F6587D"/>
    <w:rsid w:val="00F65D30"/>
    <w:rsid w:val="00F718D8"/>
    <w:rsid w:val="00F7430C"/>
    <w:rsid w:val="00F765A4"/>
    <w:rsid w:val="00F82259"/>
    <w:rsid w:val="00F84065"/>
    <w:rsid w:val="00F91B63"/>
    <w:rsid w:val="00F93FC3"/>
    <w:rsid w:val="00F95FDD"/>
    <w:rsid w:val="00F969BB"/>
    <w:rsid w:val="00F974D2"/>
    <w:rsid w:val="00FA2548"/>
    <w:rsid w:val="00FA2794"/>
    <w:rsid w:val="00FA432E"/>
    <w:rsid w:val="00FB34F9"/>
    <w:rsid w:val="00FB65D7"/>
    <w:rsid w:val="00FB78FF"/>
    <w:rsid w:val="00FB7C01"/>
    <w:rsid w:val="00FC079D"/>
    <w:rsid w:val="00FC1E3B"/>
    <w:rsid w:val="00FC30EC"/>
    <w:rsid w:val="00FC78A8"/>
    <w:rsid w:val="00FD44A7"/>
    <w:rsid w:val="00FD515F"/>
    <w:rsid w:val="00FD5E00"/>
    <w:rsid w:val="00FE251F"/>
    <w:rsid w:val="00FE7090"/>
    <w:rsid w:val="00FE7A6D"/>
    <w:rsid w:val="00FF1A7D"/>
    <w:rsid w:val="00FF392A"/>
    <w:rsid w:val="00FF40B4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CC9FD6"/>
  <w15:docId w15:val="{23BA65C8-679D-4784-AA8B-8B2C7A5A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480B"/>
  </w:style>
  <w:style w:type="paragraph" w:styleId="Heading1">
    <w:name w:val="heading 1"/>
    <w:basedOn w:val="Normal"/>
    <w:next w:val="Normal"/>
    <w:link w:val="Heading1Char"/>
    <w:uiPriority w:val="9"/>
    <w:qFormat/>
    <w:rsid w:val="00091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94BC9"/>
    <w:pPr>
      <w:keepNext/>
      <w:keepLines/>
      <w:spacing w:before="200" w:after="0" w:line="240" w:lineRule="auto"/>
      <w:outlineLvl w:val="1"/>
    </w:pPr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3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C61"/>
  </w:style>
  <w:style w:type="paragraph" w:styleId="Footer">
    <w:name w:val="footer"/>
    <w:basedOn w:val="Normal"/>
    <w:link w:val="FooterChar"/>
    <w:uiPriority w:val="99"/>
    <w:unhideWhenUsed/>
    <w:rsid w:val="00103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C61"/>
  </w:style>
  <w:style w:type="paragraph" w:styleId="BalloonText">
    <w:name w:val="Balloon Text"/>
    <w:basedOn w:val="Normal"/>
    <w:link w:val="BalloonTextChar"/>
    <w:uiPriority w:val="99"/>
    <w:semiHidden/>
    <w:unhideWhenUsed/>
    <w:rsid w:val="0010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C6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02B7E"/>
  </w:style>
  <w:style w:type="table" w:styleId="TableGrid">
    <w:name w:val="Table Grid"/>
    <w:basedOn w:val="TableNormal"/>
    <w:uiPriority w:val="59"/>
    <w:rsid w:val="006D3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D3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02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2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2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22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F0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F0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16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2FF7"/>
    <w:rPr>
      <w:color w:val="0000FF" w:themeColor="hyperlink"/>
      <w:u w:val="single"/>
    </w:rPr>
  </w:style>
  <w:style w:type="table" w:customStyle="1" w:styleId="TableGrid9">
    <w:name w:val="Table Grid9"/>
    <w:basedOn w:val="TableNormal"/>
    <w:next w:val="TableGrid"/>
    <w:uiPriority w:val="59"/>
    <w:rsid w:val="00515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91F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4BC9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ListParagraph">
    <w:name w:val="List Paragraph"/>
    <w:basedOn w:val="Normal"/>
    <w:qFormat/>
    <w:rsid w:val="00091F8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091F83"/>
    <w:pPr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091F83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091F83"/>
    <w:pPr>
      <w:spacing w:after="100"/>
    </w:pPr>
  </w:style>
  <w:style w:type="table" w:customStyle="1" w:styleId="TableGrid51">
    <w:name w:val="Table Grid51"/>
    <w:basedOn w:val="TableNormal"/>
    <w:next w:val="TableGrid"/>
    <w:uiPriority w:val="59"/>
    <w:rsid w:val="0009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09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630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16A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hr-HR"/>
    </w:rPr>
  </w:style>
  <w:style w:type="table" w:customStyle="1" w:styleId="TableGrid11">
    <w:name w:val="Table Grid11"/>
    <w:basedOn w:val="TableNormal"/>
    <w:next w:val="TableGrid"/>
    <w:uiPriority w:val="59"/>
    <w:rsid w:val="001E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1E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EE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520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520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605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605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F9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E171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425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25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853B57"/>
    <w:rPr>
      <w:color w:val="800080" w:themeColor="followedHyperlink"/>
      <w:u w:val="single"/>
    </w:rPr>
  </w:style>
  <w:style w:type="table" w:customStyle="1" w:styleId="TableGrid13">
    <w:name w:val="Table Grid13"/>
    <w:basedOn w:val="TableNormal"/>
    <w:next w:val="TableGrid"/>
    <w:uiPriority w:val="59"/>
    <w:rsid w:val="007A1A9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0361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361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14">
    <w:name w:val="Table Grid14"/>
    <w:basedOn w:val="TableNormal"/>
    <w:next w:val="TableGrid"/>
    <w:uiPriority w:val="59"/>
    <w:rsid w:val="00A8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9E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9E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9E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9E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D453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932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1F0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1">
    <w:name w:val="Table Grid371"/>
    <w:basedOn w:val="TableNormal"/>
    <w:uiPriority w:val="59"/>
    <w:rsid w:val="00021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NoList"/>
    <w:rsid w:val="00213EDC"/>
    <w:pPr>
      <w:numPr>
        <w:numId w:val="16"/>
      </w:numPr>
    </w:pPr>
  </w:style>
  <w:style w:type="numbering" w:customStyle="1" w:styleId="WWNum2">
    <w:name w:val="WWNum2"/>
    <w:basedOn w:val="NoList"/>
    <w:rsid w:val="00213EDC"/>
    <w:pPr>
      <w:numPr>
        <w:numId w:val="17"/>
      </w:numPr>
    </w:pPr>
  </w:style>
  <w:style w:type="table" w:customStyle="1" w:styleId="TableGrid121">
    <w:name w:val="Table Grid12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213EDC"/>
    <w:rPr>
      <w:rFonts w:cs="Times New Roman"/>
      <w:b/>
      <w:bCs/>
    </w:rPr>
  </w:style>
  <w:style w:type="table" w:customStyle="1" w:styleId="TableGrid111">
    <w:name w:val="Table Grid11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59"/>
    <w:rsid w:val="00213E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213E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rsid w:val="00213EDC"/>
    <w:rPr>
      <w:color w:val="808080"/>
    </w:rPr>
  </w:style>
  <w:style w:type="table" w:customStyle="1" w:styleId="TableGrid28">
    <w:name w:val="Table Grid28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59"/>
    <w:rsid w:val="00213E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035F59"/>
  </w:style>
  <w:style w:type="table" w:customStyle="1" w:styleId="TableGrid102">
    <w:name w:val="Table Grid102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2">
    <w:name w:val="Table Grid1022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035F59"/>
  </w:style>
  <w:style w:type="numbering" w:customStyle="1" w:styleId="WWNum11">
    <w:name w:val="WWNum11"/>
    <w:basedOn w:val="NoList"/>
    <w:rsid w:val="00035F59"/>
  </w:style>
  <w:style w:type="numbering" w:customStyle="1" w:styleId="WWNum21">
    <w:name w:val="WWNum21"/>
    <w:basedOn w:val="NoList"/>
    <w:rsid w:val="00035F59"/>
  </w:style>
  <w:style w:type="table" w:customStyle="1" w:styleId="TableGrid132">
    <w:name w:val="Table Grid132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035F5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35F5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035F59"/>
    <w:rPr>
      <w:rFonts w:ascii="Times New Roman" w:eastAsia="Times New Roman" w:hAnsi="Times New Roman" w:cs="Times New Roman"/>
      <w:sz w:val="20"/>
      <w:szCs w:val="20"/>
      <w:lang w:eastAsia="hr-HR"/>
    </w:rPr>
  </w:style>
  <w:style w:type="table" w:customStyle="1" w:styleId="TableGrid191">
    <w:name w:val="Table Grid191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321A57"/>
  </w:style>
  <w:style w:type="numbering" w:customStyle="1" w:styleId="WWNum12">
    <w:name w:val="WWNum12"/>
    <w:basedOn w:val="NoList"/>
    <w:rsid w:val="00321A57"/>
    <w:pPr>
      <w:numPr>
        <w:numId w:val="34"/>
      </w:numPr>
    </w:pPr>
  </w:style>
  <w:style w:type="numbering" w:customStyle="1" w:styleId="WWNum22">
    <w:name w:val="WWNum22"/>
    <w:basedOn w:val="NoList"/>
    <w:rsid w:val="00321A57"/>
    <w:pPr>
      <w:numPr>
        <w:numId w:val="35"/>
      </w:numPr>
    </w:pPr>
  </w:style>
  <w:style w:type="numbering" w:customStyle="1" w:styleId="WWNum111">
    <w:name w:val="WWNum111"/>
    <w:basedOn w:val="NoList"/>
    <w:rsid w:val="00321A57"/>
    <w:pPr>
      <w:numPr>
        <w:numId w:val="32"/>
      </w:numPr>
    </w:pPr>
  </w:style>
  <w:style w:type="numbering" w:customStyle="1" w:styleId="WWNum211">
    <w:name w:val="WWNum211"/>
    <w:basedOn w:val="NoList"/>
    <w:rsid w:val="00321A57"/>
    <w:pPr>
      <w:numPr>
        <w:numId w:val="33"/>
      </w:numPr>
    </w:pPr>
  </w:style>
  <w:style w:type="character" w:customStyle="1" w:styleId="Bodytext3">
    <w:name w:val="Body text (3)_"/>
    <w:link w:val="Bodytext30"/>
    <w:rsid w:val="00321A57"/>
    <w:rPr>
      <w:rFonts w:ascii="Arial" w:eastAsia="Arial" w:hAnsi="Arial"/>
      <w:spacing w:val="8"/>
      <w:sz w:val="13"/>
      <w:szCs w:val="1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321A57"/>
    <w:pPr>
      <w:shd w:val="clear" w:color="auto" w:fill="FFFFFF"/>
      <w:spacing w:before="240" w:after="0" w:line="134" w:lineRule="exact"/>
      <w:jc w:val="both"/>
    </w:pPr>
    <w:rPr>
      <w:rFonts w:ascii="Arial" w:eastAsia="Arial" w:hAnsi="Arial"/>
      <w:spacing w:val="8"/>
      <w:sz w:val="13"/>
      <w:szCs w:val="13"/>
    </w:rPr>
  </w:style>
  <w:style w:type="numbering" w:customStyle="1" w:styleId="WWNum1111">
    <w:name w:val="WWNum1111"/>
    <w:basedOn w:val="NoList"/>
    <w:rsid w:val="00321A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A5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numbering" w:customStyle="1" w:styleId="NoList12">
    <w:name w:val="No List12"/>
    <w:next w:val="NoList"/>
    <w:uiPriority w:val="99"/>
    <w:semiHidden/>
    <w:unhideWhenUsed/>
    <w:rsid w:val="00321A57"/>
  </w:style>
  <w:style w:type="table" w:customStyle="1" w:styleId="TableGrid123">
    <w:name w:val="Table Grid123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321A57"/>
  </w:style>
  <w:style w:type="numbering" w:customStyle="1" w:styleId="WWNum121">
    <w:name w:val="WWNum121"/>
    <w:basedOn w:val="NoList"/>
    <w:rsid w:val="00321A57"/>
    <w:pPr>
      <w:numPr>
        <w:numId w:val="6"/>
      </w:numPr>
    </w:pPr>
  </w:style>
  <w:style w:type="numbering" w:customStyle="1" w:styleId="WWNum221">
    <w:name w:val="WWNum221"/>
    <w:basedOn w:val="NoList"/>
    <w:rsid w:val="00321A57"/>
    <w:pPr>
      <w:numPr>
        <w:numId w:val="7"/>
      </w:numPr>
    </w:pPr>
  </w:style>
  <w:style w:type="table" w:customStyle="1" w:styleId="TableGrid133">
    <w:name w:val="Table Grid133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3">
    <w:name w:val="WWNum13"/>
    <w:basedOn w:val="NoList"/>
    <w:rsid w:val="00321A57"/>
    <w:pPr>
      <w:numPr>
        <w:numId w:val="1"/>
      </w:numPr>
    </w:pPr>
  </w:style>
  <w:style w:type="table" w:customStyle="1" w:styleId="TableGrid110">
    <w:name w:val="Table Grid110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2">
    <w:name w:val="Table Grid372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59"/>
    <w:rsid w:val="00321A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59"/>
    <w:rsid w:val="00321A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39"/>
    <w:rsid w:val="000C041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39"/>
    <w:rsid w:val="00A721C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11">
    <w:name w:val="Table Grid3711"/>
    <w:basedOn w:val="TableNormal"/>
    <w:uiPriority w:val="59"/>
    <w:rsid w:val="0032347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reja\Desktop\PDS_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696B9-74FC-4BBE-AC7A-2014B90A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PDS_.dotx</Template>
  <TotalTime>11</TotalTime>
  <Pages>9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2023-08-22T11:15:00Z</cp:lastPrinted>
  <dcterms:created xsi:type="dcterms:W3CDTF">2025-02-14T09:53:00Z</dcterms:created>
  <dcterms:modified xsi:type="dcterms:W3CDTF">2025-03-14T09:38:00Z</dcterms:modified>
</cp:coreProperties>
</file>