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7C42F" w14:textId="620195D7" w:rsidR="009A0DE5" w:rsidRDefault="009A0DE5">
      <w:pPr>
        <w:rPr>
          <w:rFonts w:ascii="Open Sans Light" w:hAnsi="Open Sans Light" w:cs="Open Sans Light"/>
        </w:rPr>
      </w:pPr>
    </w:p>
    <w:p w14:paraId="560D18AA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77E262D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D8B63CA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7780153F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7BBFC10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8515C21" w14:textId="77777777" w:rsidR="00F7605F" w:rsidRDefault="00F7605F" w:rsidP="00F7605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CB8C98E" w14:textId="77777777" w:rsidR="00F7605F" w:rsidRDefault="00F7605F" w:rsidP="00F7605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8979D42" w14:textId="34481776" w:rsidR="00F7605F" w:rsidRDefault="00F7605F" w:rsidP="00F7605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PRIJEDIPLOMSKI STUDIJ </w:t>
      </w:r>
    </w:p>
    <w:p w14:paraId="3B78930A" w14:textId="1BEFD0CA" w:rsidR="00F7605F" w:rsidRDefault="00F7605F" w:rsidP="00F7605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hAnsi="Open Sans Light" w:cs="Open Sans Light"/>
        </w:rPr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MEDIJI I KULTURA DRUŠTVA</w:t>
      </w:r>
    </w:p>
    <w:p w14:paraId="1BADCAF7" w14:textId="77777777" w:rsidR="00F7605F" w:rsidRDefault="00F7605F" w:rsidP="00F7605F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75502185" w14:textId="77777777" w:rsidR="00F7605F" w:rsidRDefault="00F7605F" w:rsidP="00F7605F">
      <w:pP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2A5A431C" w14:textId="77777777" w:rsidR="00F7605F" w:rsidRDefault="00F7605F">
      <w:pPr>
        <w:rPr>
          <w:rFonts w:ascii="Open Sans Light" w:hAnsi="Open Sans Light" w:cs="Open Sans Light"/>
        </w:rPr>
      </w:pPr>
    </w:p>
    <w:p w14:paraId="12208996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2A289B26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66BE6CB0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20A91EC2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13530A39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AE1ADBF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9546BC7" w14:textId="77777777" w:rsidR="00F7605F" w:rsidRDefault="00F7605F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3B377113" w14:textId="77777777" w:rsidR="005340AD" w:rsidRDefault="005340AD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22657B7" w14:textId="77777777" w:rsidR="005340AD" w:rsidRDefault="005340AD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321ACC8" w14:textId="77777777" w:rsidR="005340AD" w:rsidRDefault="005340AD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4DE0E64B" w14:textId="77777777" w:rsidR="005340AD" w:rsidRDefault="005340AD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52858D2B" w14:textId="77777777" w:rsidR="005340AD" w:rsidRDefault="005340AD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</w:pPr>
    </w:p>
    <w:p w14:paraId="0F27FFF4" w14:textId="0F106BD9" w:rsidR="00E25496" w:rsidRPr="00012DD3" w:rsidRDefault="00374A48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1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pr</w:t>
      </w:r>
      <w:r w:rsidR="00E76C92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ije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</w:t>
      </w:r>
      <w:r w:rsidR="00232572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og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0C92DC55" w14:textId="77777777" w:rsidR="00F55551" w:rsidRDefault="00374A48">
      <w:r>
        <w:br w:type="page"/>
      </w:r>
    </w:p>
    <w:p w14:paraId="791B4E31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2793992D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64681210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0789CAEE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4C3ABB24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042A3424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0C02BCCD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EF74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26E4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EBA05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1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32C2E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155D4D3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C10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874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6E6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693E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40CD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C348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AB8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30737B2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3768F128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FF856C2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5253868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FF19EC8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36556E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1C43D61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665970E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0A2A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D14A" w14:textId="01165F44" w:rsidR="00547A07" w:rsidRDefault="00547A07" w:rsidP="00B378EB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Marko </w:t>
            </w:r>
            <w:proofErr w:type="spellStart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B378E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232572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232572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232572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  <w:p w14:paraId="08FBCA2B" w14:textId="77777777" w:rsidR="00713407" w:rsidRPr="00516DD6" w:rsidRDefault="00713407" w:rsidP="00B378EB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Nikolina Hazdovac Bajić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95A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Istraživanje i pisanje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8442A9" w14:textId="77777777" w:rsidR="00B378EB" w:rsidRDefault="00547A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56FE534A" w14:textId="77777777" w:rsidR="00547A07" w:rsidRDefault="00547A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75CE2E7F" w14:textId="77777777" w:rsidR="00713407" w:rsidRPr="00516DD6" w:rsidRDefault="007134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ABE91" w14:textId="77777777" w:rsidR="00B378EB" w:rsidRDefault="00547A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3FCD810A" w14:textId="77777777" w:rsidR="00547A07" w:rsidRDefault="00547A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49DC3799" w14:textId="77777777" w:rsidR="00713407" w:rsidRPr="00516DD6" w:rsidRDefault="007134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DC6B2" w14:textId="77777777" w:rsidR="00B378EB" w:rsidRDefault="007134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E007DF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62CC5388" w14:textId="77777777" w:rsidR="00547A07" w:rsidRDefault="00E007DF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3AD8370" w14:textId="77777777" w:rsidR="00713407" w:rsidRPr="00516DD6" w:rsidRDefault="00713407" w:rsidP="00B378EB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434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DE640C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28A9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8D98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Katja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Bakija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Nikolina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Kuraica</w:t>
            </w:r>
            <w:proofErr w:type="spellEnd"/>
            <w:r w:rsidR="00DB748B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DB748B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DB748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F4E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Jezična i govorna kultura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3854E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DCA6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9C860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DC3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4FFD17F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7DFE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2435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</w:p>
          <w:p w14:paraId="21F6E22B" w14:textId="77777777" w:rsidR="003076A0" w:rsidRPr="00516DD6" w:rsidRDefault="003076A0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481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Osnove političke znanosti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8D643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B2F6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5976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D56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</w:p>
        </w:tc>
      </w:tr>
      <w:tr w:rsidR="00547A07" w:rsidRPr="00516DD6" w14:paraId="79E3FF9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742B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69FD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FCF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Osnove informacijskih i komunikacijskih znanosti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0EFC8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F9BA1B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55E1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B91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385B46C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4C92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5048" w14:textId="77777777" w:rsidR="00547A07" w:rsidRPr="00516DD6" w:rsidRDefault="003076A0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F829DD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F829DD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sc. Nikolina Hazdovac Bajić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D2CA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Osnove sociologije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2D7A2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B42427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BBAE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9F8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69328C5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0B60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9E32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  <w:p w14:paraId="293C1581" w14:textId="65C8D73D" w:rsidR="00F8704F" w:rsidRPr="00516DD6" w:rsidRDefault="00F8704F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Petra Opačić,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AF1D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77965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CE96C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AAD6A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936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0AC354D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C398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8911" w14:textId="77777777" w:rsidR="00547A07" w:rsidRPr="00516DD6" w:rsidRDefault="000B5510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sc. Aleksandar Selmanović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2BC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Tjelesna kultura 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EDC8D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E69ED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254B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72A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</w:tr>
      <w:tr w:rsidR="00E25496" w:rsidRPr="00516DD6" w14:paraId="0426DC2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29ADD0E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F1BDC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C7C1F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2A0B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FCD94B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F9F81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518A20D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7D4E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16B1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Krunoslav Žubrinić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Tomo Sjekavica, mag. ing. comp.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59B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Primjena računala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ECC46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6A397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EB65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035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46A55E2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30B9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7C5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0B5510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Marija Njavro</w:t>
            </w:r>
            <w:r w:rsidR="003076A0">
              <w:rPr>
                <w:rFonts w:ascii="Open Sans Light" w:eastAsia="Times New Roman" w:hAnsi="Open Sans Light" w:cs="Open Sans Light"/>
                <w:lang w:eastAsia="hr-HR"/>
              </w:rPr>
              <w:t xml:space="preserve">, mag. </w:t>
            </w:r>
            <w:proofErr w:type="spellStart"/>
            <w:r w:rsidR="003076A0"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 w:rsidR="003076A0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3076A0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3076A0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CCE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Fotografija i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fotonovinarstvo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8FDC6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7679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9FBF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0E3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78AC80D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AF8C" w14:textId="77777777" w:rsidR="00547A07" w:rsidRPr="00516DD6" w:rsidRDefault="003076A0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5C3C" w14:textId="77777777" w:rsidR="00547A07" w:rsidRPr="00516DD6" w:rsidRDefault="004F53B9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Ariana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Violić-Koprivec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, 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437D" w14:textId="77777777" w:rsidR="00547A07" w:rsidRPr="00516DD6" w:rsidRDefault="004F53B9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Francuski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 jezik I/1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1CD62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02B12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91456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6D2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2A5926D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66A4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3076A0"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4D69" w14:textId="77777777" w:rsidR="00547A07" w:rsidRPr="00516DD6" w:rsidRDefault="0035232B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Petra Opačić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pred.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98F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Talijanski jezik 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D77A0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70E03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5917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528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</w:tbl>
    <w:p w14:paraId="39349366" w14:textId="77777777" w:rsidR="000212A8" w:rsidRPr="00E25496" w:rsidRDefault="000212A8" w:rsidP="00E25496"/>
    <w:p w14:paraId="310782DA" w14:textId="77777777" w:rsidR="00F55551" w:rsidRDefault="00374A48">
      <w:r>
        <w:br w:type="page"/>
      </w:r>
    </w:p>
    <w:p w14:paraId="0833B406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428E00F4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5CC76203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6807F0F8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13B438CE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1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03F40118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320E14A0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AA96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25472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E8CCE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2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C8A2F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6674D29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190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6E9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834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CA0E4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2078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7315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918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1E90927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2ABFDE52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DC0C61C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77CDD3E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C40486C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9273A37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0F127C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7802337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41B6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A73B" w14:textId="77777777" w:rsidR="00374B0F" w:rsidRDefault="00547A07" w:rsidP="00374B0F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Zdravko Kedžo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B0F">
              <w:rPr>
                <w:rFonts w:ascii="Open Sans Light" w:eastAsia="Times New Roman" w:hAnsi="Open Sans Light" w:cs="Open Sans Light"/>
                <w:lang w:eastAsia="hr-HR"/>
              </w:rPr>
              <w:t xml:space="preserve">dr. 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Vesna Karuza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Podgorelec</w:t>
            </w:r>
            <w:proofErr w:type="spellEnd"/>
          </w:p>
          <w:p w14:paraId="6D543A2E" w14:textId="77777777" w:rsidR="00547A07" w:rsidRPr="00516DD6" w:rsidRDefault="00374B0F" w:rsidP="00374B0F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Mario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Jurič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D5F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Elektronički mediji: radijsko i televizijsko izvješćivanje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4479A9" w14:textId="77777777" w:rsidR="00547A07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B0F">
              <w:rPr>
                <w:rFonts w:ascii="Open Sans Light" w:eastAsia="Times New Roman" w:hAnsi="Open Sans Light" w:cs="Open Sans Light"/>
                <w:lang w:eastAsia="hr-HR"/>
              </w:rPr>
              <w:t>22,5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B0F">
              <w:rPr>
                <w:rFonts w:ascii="Open Sans Light" w:eastAsia="Times New Roman" w:hAnsi="Open Sans Light" w:cs="Open Sans Light"/>
                <w:lang w:eastAsia="hr-HR"/>
              </w:rPr>
              <w:t>7,5</w:t>
            </w:r>
          </w:p>
          <w:p w14:paraId="59FC0C94" w14:textId="77777777" w:rsidR="00374B0F" w:rsidRPr="00516DD6" w:rsidRDefault="00374B0F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B6ED8" w14:textId="77777777" w:rsidR="00547A07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B0F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5B582F95" w14:textId="77777777" w:rsidR="00374B0F" w:rsidRPr="00516DD6" w:rsidRDefault="00374B0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263C2C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B0F"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12DF440C" w14:textId="77777777" w:rsidR="00374B0F" w:rsidRPr="00516DD6" w:rsidRDefault="00374B0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2E9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6B40DB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498E" w14:textId="77777777" w:rsidR="00547A07" w:rsidRPr="00516DD6" w:rsidRDefault="00374A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B80A9" w14:textId="46934825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Marko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232572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232572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232572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B67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Novi mediji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7B38B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B7D4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41DAA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BB3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15F5A7A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EC10" w14:textId="77777777" w:rsidR="00547A07" w:rsidRPr="00516DD6" w:rsidRDefault="00374A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FFB2" w14:textId="2641E1C9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1128B1">
              <w:rPr>
                <w:rFonts w:ascii="Open Sans Light" w:eastAsia="Times New Roman" w:hAnsi="Open Sans Light" w:cs="Open Sans Light"/>
                <w:lang w:eastAsia="hr-HR"/>
              </w:rPr>
              <w:t>Iva Kordić</w:t>
            </w:r>
            <w:r w:rsidR="00374A48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1128B1">
              <w:rPr>
                <w:rFonts w:ascii="Open Sans Light" w:eastAsia="Times New Roman" w:hAnsi="Open Sans Light" w:cs="Open Sans Light"/>
                <w:lang w:eastAsia="hr-HR"/>
              </w:rPr>
              <w:t>comm</w:t>
            </w:r>
            <w:proofErr w:type="spellEnd"/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405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Odnosi s javnošću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19C41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488C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1611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6F4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7EA36CB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755D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1845" w14:textId="64514643" w:rsidR="00547A07" w:rsidRPr="00516DD6" w:rsidRDefault="001128B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Iva Kordić,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comm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04B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Osnove novinarstva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24E1F" w14:textId="77777777" w:rsidR="00547A07" w:rsidRPr="00516DD6" w:rsidRDefault="00374A48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CBE83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74A48"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981749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4A2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327C98B3" w14:textId="77777777" w:rsidTr="00890551">
        <w:trPr>
          <w:trHeight w:val="5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A63D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DAF" w14:textId="0F2F58F1" w:rsidR="00374A48" w:rsidRPr="00516DD6" w:rsidRDefault="00547A07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Davor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Pauković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CF26" w14:textId="77777777" w:rsidR="00374A48" w:rsidRPr="00516DD6" w:rsidRDefault="00547A07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Suvremena svjetska povijest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06D71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5A774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5E5C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FEE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69281298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D341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EFB9" w14:textId="77777777" w:rsidR="00547A07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  <w:p w14:paraId="618768B6" w14:textId="7ADC752E" w:rsidR="00983E5C" w:rsidRPr="00516DD6" w:rsidRDefault="00983E5C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Petra Opačić,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F0F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D0642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9F301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05C3B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34F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6BF73E0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4A01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DAB5" w14:textId="77777777" w:rsidR="00547A07" w:rsidRPr="00516DD6" w:rsidRDefault="00325F18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Aleksandar Selmanović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4380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Tjelesna kultura 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222EA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63F257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4D1C0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A8A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</w:tr>
      <w:tr w:rsidR="00E25496" w:rsidRPr="00516DD6" w14:paraId="4DB6A28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138783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24E89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B9C1B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B30BCC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C81490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9971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1AC1650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E5F6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152B" w14:textId="4310A1E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25F18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232572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232572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Natalia Stagl-Škaro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BD6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Kulturna baština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B0DC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8B902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274A91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814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067A6EF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EC6" w14:textId="77777777" w:rsidR="00547A07" w:rsidRPr="00516DD6" w:rsidRDefault="00EB2771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C960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5E02FD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5E02FD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5E02FD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Marinko Marić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5199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Suvremene migracije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A43FD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0D14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8510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408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4F53B9" w:rsidRPr="00516DD6" w14:paraId="3773383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86C5" w14:textId="77777777" w:rsidR="004F53B9" w:rsidRPr="00516DD6" w:rsidRDefault="004F53B9" w:rsidP="004F53B9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FE45" w14:textId="77777777" w:rsidR="004F53B9" w:rsidRPr="00516DD6" w:rsidRDefault="004F53B9" w:rsidP="004F53B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4705D4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Ariana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Violić-Koprivec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, prof.</w:t>
            </w:r>
            <w:r w:rsidR="004705D4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4705D4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7A94" w14:textId="77777777" w:rsidR="004F53B9" w:rsidRPr="00516DD6" w:rsidRDefault="004F53B9" w:rsidP="004F53B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Francuski jezik I/2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3F4D9D" w14:textId="77777777" w:rsidR="004F53B9" w:rsidRPr="00516DD6" w:rsidRDefault="004F53B9" w:rsidP="004F53B9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175AC" w14:textId="77777777" w:rsidR="004F53B9" w:rsidRPr="00516DD6" w:rsidRDefault="004F53B9" w:rsidP="004F53B9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C2811" w14:textId="77777777" w:rsidR="004F53B9" w:rsidRPr="00516DD6" w:rsidRDefault="004F53B9" w:rsidP="004F53B9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F32F" w14:textId="77777777" w:rsidR="004F53B9" w:rsidRPr="00516DD6" w:rsidRDefault="004F53B9" w:rsidP="004F53B9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890551" w:rsidRPr="00516DD6" w14:paraId="3066E94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EC78" w14:textId="77777777" w:rsidR="00890551" w:rsidRPr="00516DD6" w:rsidRDefault="00890551" w:rsidP="00890551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9FAB" w14:textId="77777777" w:rsidR="00890551" w:rsidRPr="00516DD6" w:rsidRDefault="00A573A5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Petra Opačić</w:t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pred.</w:t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486D" w14:textId="77777777" w:rsidR="00890551" w:rsidRPr="00516DD6" w:rsidRDefault="00890551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Talijanski jezik 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504740" w14:textId="77777777" w:rsidR="00890551" w:rsidRPr="00516DD6" w:rsidRDefault="00890551" w:rsidP="00890551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A514B" w14:textId="77777777" w:rsidR="00890551" w:rsidRPr="00516DD6" w:rsidRDefault="00890551" w:rsidP="00890551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D8B6D" w14:textId="77777777" w:rsidR="00890551" w:rsidRPr="00516DD6" w:rsidRDefault="00890551" w:rsidP="00890551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C510" w14:textId="77777777" w:rsidR="00890551" w:rsidRPr="00516DD6" w:rsidRDefault="00890551" w:rsidP="00890551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</w:tbl>
    <w:p w14:paraId="77111DCA" w14:textId="77777777" w:rsidR="000212A8" w:rsidRPr="00E25496" w:rsidRDefault="000212A8" w:rsidP="00E25496"/>
    <w:p w14:paraId="66B0C105" w14:textId="77777777" w:rsidR="00F55551" w:rsidRDefault="00F55551"/>
    <w:p w14:paraId="25E9D9B9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1752602E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E40939C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1E6BABC7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23A9BE8C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1FFBEC0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B45A6F1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A222134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5A607D77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2BA1333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777F649D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6D43DA1C" w14:textId="2965A841" w:rsidR="00E25496" w:rsidRPr="00012DD3" w:rsidRDefault="00374A48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2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pr</w:t>
      </w:r>
      <w:r w:rsidR="00E76C92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ije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</w:t>
      </w:r>
      <w:r w:rsidR="00232572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og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5F1366C5" w14:textId="77777777" w:rsidR="00F55551" w:rsidRDefault="00374A48">
      <w:r>
        <w:br w:type="page"/>
      </w:r>
    </w:p>
    <w:p w14:paraId="065A847D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5999589F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6AE9A1DA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1FF31D16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4CAF9641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07241D79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451DD841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B66F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A4B40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5CC90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3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582F6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3EFA441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1AF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52E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061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A681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8273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5B2F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625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487158E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2212993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E8DC188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F46485C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652D5F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2E7A884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38C1D9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5498127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832A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B5A7" w14:textId="22F327AA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Davor Pauković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A7E0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Političke ideje i ideologije </w:t>
            </w:r>
          </w:p>
          <w:p w14:paraId="55B61EE8" w14:textId="77777777" w:rsidR="00E12E2C" w:rsidRPr="00516DD6" w:rsidRDefault="00E12E2C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CC7EB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26743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6641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799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5046688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3883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F405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Katja Bakija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5C6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Povijest novinarstva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16B2C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474D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28CE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7A5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74B5137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8FE3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DC6D1" w14:textId="0DEA570F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Tanta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Sandra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Buratović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Maštrapa</w:t>
            </w:r>
            <w:proofErr w:type="spellEnd"/>
            <w:r w:rsidR="00E12E2C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E12E2C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E12E2C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232572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E12E2C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E12E2C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232572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E12E2C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E12E2C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232572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232572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232572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011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Tehnike OSJ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E4906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8565C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9FA99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D53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F58860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B116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8D81" w14:textId="250D6F93" w:rsidR="00547A07" w:rsidRPr="00516DD6" w:rsidRDefault="00B31982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Ivan Tanta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proofErr w:type="spellStart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Anuška</w:t>
            </w:r>
            <w:proofErr w:type="spellEnd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Fjorović</w:t>
            </w:r>
            <w:proofErr w:type="spellEnd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 nov.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790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Složeni novinski rodovi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25383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969F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240F5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BAE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1968CD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CC80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4FEA" w14:textId="721A8DEC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232572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Zdravko Kedžo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7430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Složeni radijski rodovi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E8276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3CB60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0A82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9A9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40E074A9" w14:textId="77777777" w:rsidTr="00890551">
        <w:trPr>
          <w:trHeight w:val="68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BCC3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5D54" w14:textId="19206FB7" w:rsidR="00E12E2C" w:rsidRPr="00516DD6" w:rsidRDefault="00547A07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A01F1A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A01F1A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Davor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Pauković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4D3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Suvremena hrvatska povijest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9DE77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5616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757FC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19A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5AD7AFE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526E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3A6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mr.</w:t>
            </w:r>
            <w:r w:rsidR="00B378E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Ivana Nakić Lučić, v.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3F6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6C74C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80E5F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DC087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685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53CD238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45863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802B" w14:textId="44D9F88E" w:rsidR="00547A07" w:rsidRPr="00516DD6" w:rsidRDefault="00232572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sc. Aleksandar Selmanović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BFE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Tjelesna kultura II/1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E3937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CB75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325C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351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</w:tr>
      <w:tr w:rsidR="00E25496" w:rsidRPr="00516DD6" w14:paraId="5DA99A4D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D97F2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1194C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44FC1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C545C1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B5E4C1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A688C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204E45B9" w14:textId="77777777" w:rsidTr="00A0393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54D6" w14:textId="77777777" w:rsidR="00547A07" w:rsidRPr="00516DD6" w:rsidRDefault="00E12E2C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7FEB" w14:textId="3DC5F203" w:rsidR="00E12E2C" w:rsidRDefault="00A0393D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bookmarkStart w:id="0" w:name="_GoBack"/>
            <w:bookmarkEnd w:id="0"/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Perica Vojinić</w:t>
            </w:r>
          </w:p>
          <w:p w14:paraId="4EE81C9B" w14:textId="77777777" w:rsidR="00A0393D" w:rsidRPr="00516DD6" w:rsidRDefault="00A0393D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5607" w14:textId="77777777" w:rsidR="00E12E2C" w:rsidRPr="00516DD6" w:rsidRDefault="00A0393D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Osnove ekonomije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571DB8" w14:textId="77777777" w:rsidR="00547A07" w:rsidRDefault="00A0393D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  <w:p w14:paraId="4B1BC0C8" w14:textId="77777777" w:rsidR="00A0393D" w:rsidRPr="00516DD6" w:rsidRDefault="00A0393D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FA78E" w14:textId="77777777" w:rsidR="00547A07" w:rsidRDefault="00A0393D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0D8B9F79" w14:textId="77777777" w:rsidR="00A0393D" w:rsidRPr="00516DD6" w:rsidRDefault="00A0393D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190DE" w14:textId="77777777" w:rsidR="00547A07" w:rsidRDefault="00A0393D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FCF700F" w14:textId="77777777" w:rsidR="00A0393D" w:rsidRPr="00516DD6" w:rsidRDefault="00A0393D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E05E" w14:textId="77777777" w:rsidR="00547A07" w:rsidRPr="00516DD6" w:rsidRDefault="00A0393D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A0393D" w:rsidRPr="00516DD6" w14:paraId="7BCA47A7" w14:textId="77777777" w:rsidTr="00890551">
        <w:trPr>
          <w:trHeight w:val="5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A04C" w14:textId="77777777" w:rsidR="00A0393D" w:rsidRPr="00516DD6" w:rsidRDefault="00A0393D" w:rsidP="00A0393D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7880" w14:textId="77777777" w:rsidR="00A0393D" w:rsidRDefault="00A0393D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Katija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Vojvodić</w:t>
            </w:r>
          </w:p>
          <w:p w14:paraId="2BE287C4" w14:textId="541C1523" w:rsidR="00BF64BA" w:rsidRPr="00516DD6" w:rsidRDefault="00BF64BA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232572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232572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232572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25B3" w14:textId="77777777" w:rsidR="00A0393D" w:rsidRPr="00516DD6" w:rsidRDefault="00A0393D" w:rsidP="00890551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Poslovno komuniciranje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D6000C" w14:textId="77777777" w:rsidR="00A0393D" w:rsidRDefault="00A0393D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40CC92CB" w14:textId="77777777" w:rsidR="00BF64BA" w:rsidRPr="00516DD6" w:rsidRDefault="00BF64BA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845B3" w14:textId="77777777" w:rsidR="00A0393D" w:rsidRDefault="00BF64BA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3B06903C" w14:textId="77777777" w:rsidR="00BF64BA" w:rsidRPr="00516DD6" w:rsidRDefault="00BF64BA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D82E16" w14:textId="77777777" w:rsidR="00A0393D" w:rsidRDefault="00A0393D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516CB5C4" w14:textId="77777777" w:rsidR="00BF64BA" w:rsidRPr="00516DD6" w:rsidRDefault="00BF64BA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0DBF" w14:textId="77777777" w:rsidR="00A0393D" w:rsidRPr="00516DD6" w:rsidRDefault="00A0393D" w:rsidP="00A0393D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688051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C7C2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A0393D"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1B25" w14:textId="77777777" w:rsidR="00547A07" w:rsidRPr="00516DD6" w:rsidRDefault="00A0393D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sc. Nikolina Hazdovac Bajić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20BA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Sociologija kulture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8D4195" w14:textId="77777777" w:rsidR="00547A07" w:rsidRPr="00516DD6" w:rsidRDefault="00A0393D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9CBF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1BC15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622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</w:tbl>
    <w:p w14:paraId="7B37BAF6" w14:textId="77777777" w:rsidR="000212A8" w:rsidRPr="00E25496" w:rsidRDefault="000212A8" w:rsidP="00E25496"/>
    <w:p w14:paraId="0A271C8D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197F03A0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38BABFA8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6F576226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065D4F02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2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44ACB54D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315F5D87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41FF1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A39A5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2214C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4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4167C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5B159A0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CCA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D68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7A7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F127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3C33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4A4A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FFF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1B48E2A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66C1CCF6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3E0E6D7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604880B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6E3E1D8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F5BD8C2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1977AA5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3780CBF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40C2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3F7F" w14:textId="7FB6351B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E3CE1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E3CE1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856016">
              <w:rPr>
                <w:rFonts w:ascii="Open Sans Light" w:eastAsia="Times New Roman" w:hAnsi="Open Sans Light" w:cs="Open Sans Light"/>
                <w:lang w:eastAsia="hr-HR"/>
              </w:rPr>
              <w:t xml:space="preserve">Marko </w:t>
            </w:r>
            <w:proofErr w:type="spellStart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>Roško</w:t>
            </w:r>
            <w:proofErr w:type="spellEnd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856016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E3CE1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3E3CE1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3E3CE1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CFFE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Digitalne metode u novinarstvu i OSJ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E8097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09517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4724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770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0B6ACE9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B7CC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5DC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Šime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Zupčić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Zdravko Kedžo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D036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Etika javnog komuniciranja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3998E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BEEB2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10A96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7,5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890551">
              <w:rPr>
                <w:rFonts w:ascii="Open Sans Light" w:eastAsia="Times New Roman" w:hAnsi="Open Sans Light" w:cs="Open Sans Light"/>
                <w:lang w:eastAsia="hr-HR"/>
              </w:rPr>
              <w:t>7,5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1A3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7565634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D851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6441" w14:textId="148ABCEF" w:rsidR="00547A07" w:rsidRPr="00516DD6" w:rsidRDefault="009F2091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Marijan Primorac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00B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Planiranje i upravljanje kampanjama u OSJ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12EE15" w14:textId="78ED5520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44880D" w14:textId="43E7A496" w:rsidR="00547A07" w:rsidRPr="00516DD6" w:rsidRDefault="003E3CE1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42E44" w14:textId="297EDADE" w:rsidR="00547A07" w:rsidRPr="00516DD6" w:rsidRDefault="00E007DF" w:rsidP="003E3CE1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D4D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8EBA14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311F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5132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Anamaria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Bjelopera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dr. 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Vesna Karuza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Podgorelec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CA5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Složeni televizijski rodovi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E09FD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155E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91B0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46B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4BC13EA8" w14:textId="77777777" w:rsidTr="00890551">
        <w:trPr>
          <w:trHeight w:val="51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604F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9B07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Katja Bakija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3DC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Retorika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FCB3C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A24B9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FACF8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5ED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437AA3F" w14:textId="77777777" w:rsidTr="00890551">
        <w:trPr>
          <w:trHeight w:val="5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9EDA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F9A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Ivana Nakić Lučić, v.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10BA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57649F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BF251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BDD00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1F1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37301E4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F426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37AA" w14:textId="77777777" w:rsidR="00547A07" w:rsidRPr="00516DD6" w:rsidRDefault="003875A5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Aleksandar Selmanović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30C7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Tjelesna kultura II/2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5D08B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4978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D59BE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33C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</w:tr>
      <w:tr w:rsidR="00E25496" w:rsidRPr="00516DD6" w14:paraId="45C7A50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C0576E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08811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0B476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F80D39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20355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C6C67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58102D6A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CFD1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B495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Ivana Paradžiković,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3BD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Istraživačko novinarstvo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7A5C0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99B83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3FCD0D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4B1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7A156D0E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16D8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466A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Matea Matić Šošić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mr.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Ivan Jelčić, pred.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4AB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Osnove marketinga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89322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553285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FEEEE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1FC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38A0081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9D89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5688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3875A5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570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Radionica: Tehnike oglašavanja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8B92A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63A4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7A52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2C8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24210BF0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08CF" w14:textId="77777777" w:rsidR="00547A07" w:rsidRPr="00516DD6" w:rsidRDefault="00026FA4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lastRenderedPageBreak/>
              <w:t>11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DEB7" w14:textId="77777777" w:rsidR="00547A07" w:rsidRPr="00516DD6" w:rsidRDefault="00026FA4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7C78A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C78AB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Franjo Takač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F38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Radionica: Video novinarstvo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83CB0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158C2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86FCA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FF1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</w:tbl>
    <w:p w14:paraId="22D3CB15" w14:textId="77777777" w:rsidR="000212A8" w:rsidRPr="00E25496" w:rsidRDefault="000212A8" w:rsidP="00E25496"/>
    <w:p w14:paraId="3222B6C0" w14:textId="7BAD5373" w:rsidR="00805AD6" w:rsidRDefault="00805AD6">
      <w:r>
        <w:br w:type="page"/>
      </w:r>
    </w:p>
    <w:p w14:paraId="43674A7A" w14:textId="77777777" w:rsidR="00F55551" w:rsidRDefault="00F55551"/>
    <w:p w14:paraId="78C9C095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6EEE165A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3EDC6F36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29A32F7A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74613262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FD6DC5A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0D04131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506195C5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4ABB7D69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15C6F818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0D28671F" w14:textId="77777777" w:rsidR="00374A48" w:rsidRPr="00516DD6" w:rsidRDefault="00374A48" w:rsidP="00374A48">
      <w:pPr>
        <w:rPr>
          <w:rFonts w:ascii="Open Sans Light" w:hAnsi="Open Sans Light" w:cs="Open Sans Light"/>
        </w:rPr>
      </w:pPr>
    </w:p>
    <w:p w14:paraId="6208BECA" w14:textId="0EECD05A" w:rsidR="00E25496" w:rsidRPr="00012DD3" w:rsidRDefault="00374A48" w:rsidP="00374A48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3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. godina 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pr</w:t>
      </w:r>
      <w:r w:rsidR="00E76C92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ije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diplomsk</w:t>
      </w:r>
      <w:r w:rsidR="00805A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og</w:t>
      </w:r>
      <w:r w:rsidRPr="00516DD6"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 xml:space="preserve"> stud</w:t>
      </w:r>
      <w:r>
        <w:rPr>
          <w:rFonts w:ascii="Open Sans Light" w:eastAsiaTheme="majorEastAsia" w:hAnsi="Open Sans Light" w:cs="Open Sans Light"/>
          <w:spacing w:val="5"/>
          <w:kern w:val="28"/>
          <w:sz w:val="52"/>
          <w:szCs w:val="52"/>
        </w:rPr>
        <w:t>ija</w:t>
      </w:r>
    </w:p>
    <w:p w14:paraId="048C43DF" w14:textId="77777777" w:rsidR="00F55551" w:rsidRDefault="00374A48">
      <w:r>
        <w:br w:type="page"/>
      </w:r>
    </w:p>
    <w:p w14:paraId="1414787D" w14:textId="77777777" w:rsidR="00E25496" w:rsidRPr="00516DD6" w:rsidRDefault="00E25496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</w:p>
    <w:p w14:paraId="705F08E8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08E5A0A6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6C50B73A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6F920B60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3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50CB63E0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137B8EA6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367E9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61FD3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FB4BF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Zimski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5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5EE16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31A71065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22D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5B5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8B1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D29A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3B14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4C0D2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EB7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7BE1D37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12CB633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B56B59E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882483D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91A1DD5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9F74DC4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F6F4CC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137C2E7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A17B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A65B" w14:textId="77777777" w:rsidR="00547A07" w:rsidRDefault="00AC5F99" w:rsidP="005E4B26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doc.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sc. Romana John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003748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003748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Ivica Miloslavić</w:t>
            </w:r>
          </w:p>
          <w:p w14:paraId="4470AD27" w14:textId="3880A853" w:rsidR="005E4B26" w:rsidRPr="00516DD6" w:rsidRDefault="005E4B26" w:rsidP="005E4B26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1B28F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1B28FE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1B28F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7E92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Dizajn i uređivanje publikacija u OSJ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9772DE" w14:textId="77777777" w:rsidR="00547A07" w:rsidRDefault="005E4B26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  <w:p w14:paraId="311E8198" w14:textId="77777777" w:rsidR="005E4B26" w:rsidRPr="00516DD6" w:rsidRDefault="005E4B26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5E80FA" w14:textId="77777777" w:rsidR="00547A07" w:rsidRDefault="005E4B26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  <w:t>22.5</w:t>
            </w:r>
          </w:p>
          <w:p w14:paraId="1686F215" w14:textId="77777777" w:rsidR="005E4B26" w:rsidRPr="00516DD6" w:rsidRDefault="005E4B26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1BB76" w14:textId="77777777" w:rsidR="00547A07" w:rsidRDefault="00E007DF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  <w:p w14:paraId="278181AC" w14:textId="77777777" w:rsidR="005E4B26" w:rsidRPr="00516DD6" w:rsidRDefault="005E4B26" w:rsidP="005E4B2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7B3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54DC93C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A51B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C08B" w14:textId="220D0171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1B28F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1B28FE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1B28F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7620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Međunarodni odnosi i europske integracije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8B9D78" w14:textId="77777777" w:rsidR="007A20FC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6224B12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DE81C" w14:textId="77777777" w:rsidR="007A20FC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0EAE4F12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1C114C" w14:textId="77777777" w:rsidR="007A20FC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5FD06D7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8A4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433DBF3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AFF5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2259" w14:textId="77777777" w:rsidR="00547A07" w:rsidRDefault="00AC5F99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 dr. sc. Romana John</w:t>
            </w:r>
          </w:p>
          <w:p w14:paraId="7C9F69B9" w14:textId="224F38E0" w:rsidR="00BA68F6" w:rsidRPr="00516DD6" w:rsidRDefault="00BA68F6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Ivana Grkeš,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rel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1B28FE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1B28FE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1B28FE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E3A8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Odnosi s javnošću i internet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D56AD6" w14:textId="4C7F8EFE" w:rsidR="00547A07" w:rsidRDefault="000B22CD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  <w:p w14:paraId="47708688" w14:textId="77777777" w:rsidR="00BA68F6" w:rsidRPr="00516DD6" w:rsidRDefault="00BA68F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5F3BC" w14:textId="77777777" w:rsidR="00547A07" w:rsidRDefault="00BA68F6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0AC45575" w14:textId="36BB6018" w:rsidR="00BA68F6" w:rsidRPr="00516DD6" w:rsidRDefault="000B22CD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F1B09" w14:textId="77777777" w:rsidR="00547A07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438CDE38" w14:textId="77777777" w:rsidR="00BA68F6" w:rsidRPr="00516DD6" w:rsidRDefault="00BA68F6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DBC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444F7C37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1506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51D0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Anamaria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Bjelopera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Zdravko Kedžo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dr. 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Vesna Karuza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Podgorelec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48BF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Radijska i televizijska produkcija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0772FE" w14:textId="77777777" w:rsidR="00547A07" w:rsidRPr="00516DD6" w:rsidRDefault="00A0193C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36F8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ABEF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4493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2D9D1488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2864" w14:textId="77777777" w:rsidR="00547A07" w:rsidRPr="00516DD6" w:rsidRDefault="000037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5912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F216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Politička kultura</w:t>
            </w:r>
          </w:p>
          <w:p w14:paraId="5B401B12" w14:textId="77777777" w:rsidR="00003748" w:rsidRPr="00516DD6" w:rsidRDefault="00003748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5B5CB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12795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85B1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702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7EA63D2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7E1E" w14:textId="77777777" w:rsidR="00547A07" w:rsidRPr="00516DD6" w:rsidRDefault="000037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4780" w14:textId="77777777" w:rsidR="00547A07" w:rsidRPr="00516DD6" w:rsidRDefault="00003748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>doc. dr. sc. Romana John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C40E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Stručni praktikum </w:t>
            </w:r>
          </w:p>
          <w:p w14:paraId="5BDD1CA9" w14:textId="77777777" w:rsidR="00003748" w:rsidRPr="00516DD6" w:rsidRDefault="00003748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A1557D" w14:textId="77777777" w:rsidR="00547A07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64596AEF" w14:textId="77777777" w:rsidR="00AC5F99" w:rsidRPr="00516DD6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683A73" w14:textId="77777777" w:rsidR="00547A07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40</w:t>
            </w:r>
          </w:p>
          <w:p w14:paraId="1A972FA3" w14:textId="77777777" w:rsidR="00AC5F99" w:rsidRPr="00516DD6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B3C3C" w14:textId="77777777" w:rsidR="00547A07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  <w:p w14:paraId="0B12903C" w14:textId="77777777" w:rsidR="00AC5F99" w:rsidRPr="00516DD6" w:rsidRDefault="00AC5F99" w:rsidP="00AC5F99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3F76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885EC43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A144" w14:textId="77777777" w:rsidR="00547A07" w:rsidRPr="00516DD6" w:rsidRDefault="000037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9748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AC5F99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5603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III/1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90750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743E6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48FAB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670B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E25496" w:rsidRPr="00516DD6" w14:paraId="738E507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C582F4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DC8D3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DF5A2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AD51D6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D67C58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D1A15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5B93EA28" w14:textId="77777777" w:rsidTr="009C10F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132C" w14:textId="77777777" w:rsidR="00547A07" w:rsidRPr="00516DD6" w:rsidRDefault="000037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706BFA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8FBB" w14:textId="77777777" w:rsidR="00003748" w:rsidRDefault="00706BFA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 dr. sc. Franjo Takač</w:t>
            </w:r>
          </w:p>
          <w:p w14:paraId="31F33C5A" w14:textId="03749320" w:rsidR="009C10FD" w:rsidRPr="00516DD6" w:rsidRDefault="009C10FD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 xml:space="preserve">Alen </w:t>
            </w:r>
            <w:proofErr w:type="spellStart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Roki</w:t>
            </w:r>
            <w:proofErr w:type="spellEnd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 xml:space="preserve">. </w:t>
            </w:r>
            <w:proofErr w:type="spellStart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1977" w14:textId="4A1DC0E3" w:rsidR="00547A07" w:rsidRPr="00516DD6" w:rsidRDefault="009C10FD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Radionica: Televizijska i radijska montaža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60E316" w14:textId="77777777" w:rsidR="00003748" w:rsidRPr="00516DD6" w:rsidRDefault="00003748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4C2AC" w14:textId="77777777" w:rsidR="00003748" w:rsidRPr="00516DD6" w:rsidRDefault="00003748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D07BE" w14:textId="77777777" w:rsidR="00003748" w:rsidRPr="00516DD6" w:rsidRDefault="00003748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D3E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547A07" w:rsidRPr="00516DD6" w14:paraId="6E1B5518" w14:textId="77777777" w:rsidTr="0000374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E4EF" w14:textId="77777777" w:rsidR="00547A07" w:rsidRPr="00516DD6" w:rsidRDefault="00003748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8DF2" w14:textId="6E4C46B3" w:rsidR="00547A07" w:rsidRPr="00516DD6" w:rsidRDefault="00CC6093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 prof. dr. sc. Natalia Stagl-Škaro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770C" w14:textId="77777777" w:rsidR="00547A07" w:rsidRPr="00516DD6" w:rsidRDefault="00372C5B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Popularna kultura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D2E432" w14:textId="77777777" w:rsidR="00547A07" w:rsidRPr="00516DD6" w:rsidRDefault="00372C5B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92E08" w14:textId="77777777" w:rsidR="00547A07" w:rsidRPr="00516DD6" w:rsidRDefault="00372C5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7908B" w14:textId="77777777" w:rsidR="00547A07" w:rsidRPr="00516DD6" w:rsidRDefault="00372C5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01B5" w14:textId="77777777" w:rsidR="00547A07" w:rsidRPr="00516DD6" w:rsidRDefault="00372C5B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003748" w:rsidRPr="00516DD6" w14:paraId="5D4DB51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597B" w14:textId="77777777" w:rsidR="00003748" w:rsidRDefault="00372C5B" w:rsidP="00003748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7C8D" w14:textId="77777777" w:rsidR="00003748" w:rsidRPr="00516DD6" w:rsidRDefault="00003748" w:rsidP="00003748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2842" w14:textId="77777777" w:rsidR="00003748" w:rsidRPr="00516DD6" w:rsidRDefault="00003748" w:rsidP="00003748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Kolegij s drugog studija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792958" w14:textId="77777777" w:rsidR="00003748" w:rsidRPr="00516DD6" w:rsidRDefault="00003748" w:rsidP="000037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3E5BE" w14:textId="77777777" w:rsidR="00003748" w:rsidRPr="00516DD6" w:rsidRDefault="00003748" w:rsidP="000037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17C86" w14:textId="77777777" w:rsidR="00003748" w:rsidRPr="00516DD6" w:rsidRDefault="00003748" w:rsidP="000037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D3A2" w14:textId="77777777" w:rsidR="00003748" w:rsidRPr="00516DD6" w:rsidRDefault="002702C3" w:rsidP="000037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2-6</w:t>
            </w:r>
          </w:p>
        </w:tc>
      </w:tr>
    </w:tbl>
    <w:p w14:paraId="0929C30D" w14:textId="77777777" w:rsidR="000212A8" w:rsidRPr="00E25496" w:rsidRDefault="000212A8" w:rsidP="00E25496"/>
    <w:p w14:paraId="1DA9B7C6" w14:textId="77777777" w:rsidR="00E25496" w:rsidRDefault="007C196E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Pr</w:t>
      </w:r>
      <w:r w:rsidR="00E76C92">
        <w:rPr>
          <w:rFonts w:ascii="Open Sans Light" w:eastAsia="Times New Roman" w:hAnsi="Open Sans Light" w:cs="Open Sans Light"/>
          <w:b/>
          <w:lang w:eastAsia="hr-HR"/>
        </w:rPr>
        <w:t>ije</w:t>
      </w:r>
      <w:r>
        <w:rPr>
          <w:rFonts w:ascii="Open Sans Light" w:eastAsia="Times New Roman" w:hAnsi="Open Sans Light" w:cs="Open Sans Light"/>
          <w:b/>
          <w:lang w:eastAsia="hr-HR"/>
        </w:rPr>
        <w:t>diplomski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 xml:space="preserve"> studij: 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ab/>
      </w:r>
      <w:r>
        <w:rPr>
          <w:rFonts w:ascii="Open Sans Light" w:eastAsia="Times New Roman" w:hAnsi="Open Sans Light" w:cs="Open Sans Light"/>
          <w:b/>
          <w:lang w:eastAsia="hr-HR"/>
        </w:rPr>
        <w:t>Mediji i kultura društva</w:t>
      </w:r>
    </w:p>
    <w:p w14:paraId="12FBE9B2" w14:textId="77777777" w:rsidR="006D7A94" w:rsidRPr="00516DD6" w:rsidRDefault="00FD5E00" w:rsidP="00E25496">
      <w:pPr>
        <w:spacing w:before="120" w:after="0" w:line="240" w:lineRule="auto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 xml:space="preserve"> </w:t>
      </w:r>
      <w:r w:rsidR="00B12D33">
        <w:rPr>
          <w:rFonts w:ascii="Open Sans Light" w:eastAsia="Times New Roman" w:hAnsi="Open Sans Light" w:cs="Open Sans Light"/>
          <w:b/>
          <w:lang w:eastAsia="hr-HR"/>
        </w:rPr>
        <w:tab/>
      </w:r>
    </w:p>
    <w:p w14:paraId="6540FF12" w14:textId="77777777" w:rsidR="00E25496" w:rsidRPr="00516DD6" w:rsidRDefault="00E25496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>POPIS NASTAVNIKA I KOLEGIJA</w:t>
      </w:r>
    </w:p>
    <w:p w14:paraId="0986323B" w14:textId="77777777" w:rsidR="00E25496" w:rsidRPr="00516DD6" w:rsidRDefault="008E71D1" w:rsidP="00E25496">
      <w:pPr>
        <w:spacing w:before="120" w:after="0" w:line="240" w:lineRule="auto"/>
        <w:jc w:val="center"/>
        <w:rPr>
          <w:rFonts w:ascii="Open Sans Light" w:eastAsia="Times New Roman" w:hAnsi="Open Sans Light" w:cs="Open Sans Light"/>
          <w:b/>
          <w:lang w:eastAsia="hr-HR"/>
        </w:rPr>
      </w:pPr>
      <w:r>
        <w:rPr>
          <w:rFonts w:ascii="Open Sans Light" w:eastAsia="Times New Roman" w:hAnsi="Open Sans Light" w:cs="Open Sans Light"/>
          <w:b/>
          <w:lang w:eastAsia="hr-HR"/>
        </w:rPr>
        <w:t>3</w:t>
      </w:r>
      <w:r w:rsidR="00E25496" w:rsidRPr="00516DD6">
        <w:rPr>
          <w:rFonts w:ascii="Open Sans Light" w:eastAsia="Times New Roman" w:hAnsi="Open Sans Light" w:cs="Open Sans Light"/>
          <w:b/>
          <w:lang w:eastAsia="hr-HR"/>
        </w:rPr>
        <w:t>. godina studija</w:t>
      </w:r>
    </w:p>
    <w:p w14:paraId="7C41A8FE" w14:textId="77777777" w:rsidR="00E25496" w:rsidRPr="00516DD6" w:rsidRDefault="00E25496" w:rsidP="00E25496">
      <w:pPr>
        <w:spacing w:before="120" w:after="0" w:line="240" w:lineRule="auto"/>
        <w:jc w:val="right"/>
        <w:rPr>
          <w:rFonts w:ascii="Open Sans Light" w:eastAsia="Times New Roman" w:hAnsi="Open Sans Light" w:cs="Open Sans Light"/>
          <w:b/>
          <w:lang w:eastAsia="hr-HR"/>
        </w:rPr>
      </w:pP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  <w:r w:rsidRPr="00516DD6">
        <w:rPr>
          <w:rFonts w:ascii="Open Sans Light" w:eastAsia="Times New Roman" w:hAnsi="Open Sans Light" w:cs="Open Sans Light"/>
          <w:b/>
          <w:lang w:eastAsia="hr-HR"/>
        </w:rPr>
        <w:tab/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261"/>
        <w:gridCol w:w="2977"/>
        <w:gridCol w:w="709"/>
        <w:gridCol w:w="630"/>
        <w:gridCol w:w="74"/>
        <w:gridCol w:w="708"/>
        <w:gridCol w:w="855"/>
      </w:tblGrid>
      <w:tr w:rsidR="00E25496" w:rsidRPr="00516DD6" w14:paraId="407B988D" w14:textId="77777777" w:rsidTr="00FE7A6D">
        <w:trPr>
          <w:gridAfter w:val="2"/>
          <w:wAfter w:w="1563" w:type="dxa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D14E0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6D846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3DBDC" w14:textId="77777777" w:rsidR="00E25496" w:rsidRPr="00516DD6" w:rsidRDefault="0087340F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Ljetni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 semestar (</w:t>
            </w:r>
            <w:r w:rsidR="00321F20">
              <w:rPr>
                <w:rFonts w:ascii="Open Sans Light" w:eastAsia="Times New Roman" w:hAnsi="Open Sans Light" w:cs="Open Sans Light"/>
                <w:b/>
                <w:lang w:eastAsia="hr-HR"/>
              </w:rPr>
              <w:t>6</w:t>
            </w:r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 xml:space="preserve">. </w:t>
            </w:r>
            <w:proofErr w:type="spellStart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sem</w:t>
            </w:r>
            <w:proofErr w:type="spellEnd"/>
            <w:r w:rsidR="00E25496"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.)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64616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</w:p>
        </w:tc>
      </w:tr>
      <w:tr w:rsidR="00547A07" w:rsidRPr="00516DD6" w14:paraId="5DAE6C8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3BE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Br.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EF3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Nastavnik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4389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Kolegij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7B2D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P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4B44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5D1D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b/>
                <w:lang w:eastAsia="hr-HR"/>
              </w:rPr>
              <w:t>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76E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b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b/>
                <w:lang w:eastAsia="hr-HR"/>
              </w:rPr>
              <w:t>ECTS</w:t>
            </w:r>
          </w:p>
        </w:tc>
      </w:tr>
      <w:tr w:rsidR="00E25496" w:rsidRPr="00516DD6" w14:paraId="6B516CF1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07869DD6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261DAF4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0F19B609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OBVEZNI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8692041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407452B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5F53725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025FCF4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45F9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3501" w14:textId="4F695085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E640FB"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 w:rsidR="00E640FB"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Ivica Miloslavić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A20FC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8844AF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8844AF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8844AF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2F24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Projekt preddiplomskog studija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F578BB" w14:textId="77777777" w:rsidR="007A20FC" w:rsidRDefault="00547A07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0225730E" w14:textId="77777777" w:rsidR="00547A07" w:rsidRPr="00516DD6" w:rsidRDefault="00547A07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BA0BF" w14:textId="77777777" w:rsidR="007A20FC" w:rsidRDefault="00547A07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612B63A" w14:textId="77777777" w:rsidR="00547A07" w:rsidRPr="00516DD6" w:rsidRDefault="00547A07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22.5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22.5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59CC5" w14:textId="77777777" w:rsidR="007A20FC" w:rsidRDefault="00E007DF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1BC1944" w14:textId="77777777" w:rsidR="00547A07" w:rsidRPr="00516DD6" w:rsidRDefault="00E007DF" w:rsidP="007A20FC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2E87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</w:p>
        </w:tc>
      </w:tr>
      <w:tr w:rsidR="00547A07" w:rsidRPr="00516DD6" w14:paraId="2096478F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AA25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19DF" w14:textId="182C6C6A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Marijana Musladin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Monika Cverlin,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8844AF"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 w:rsidR="008844AF">
              <w:rPr>
                <w:rFonts w:ascii="Open Sans Light" w:eastAsia="Times New Roman" w:hAnsi="Open Sans Light" w:cs="Open Sans Light"/>
                <w:lang w:eastAsia="hr-HR"/>
              </w:rPr>
              <w:t>asist</w:t>
            </w:r>
            <w:proofErr w:type="spellEnd"/>
            <w:r w:rsidR="008844AF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54FB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Ljudska prava i globalizacija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EDFA47" w14:textId="77777777" w:rsidR="007A76E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1EA72826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BBEFAE" w14:textId="77777777" w:rsidR="007A76E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7DE6B0B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53EE9" w14:textId="77777777" w:rsidR="007A76E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81B2492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CA28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39AD7E7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096C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5139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Viktorija Car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sc. </w:t>
            </w:r>
            <w:r w:rsidR="00DB748B">
              <w:rPr>
                <w:rFonts w:ascii="Open Sans Light" w:eastAsia="Times New Roman" w:hAnsi="Open Sans Light" w:cs="Open Sans Light"/>
                <w:lang w:eastAsia="hr-HR"/>
              </w:rPr>
              <w:t>Nina Mijoč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BB25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Medijske politike i regulacija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6A4034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2DC27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B06B6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2ABD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0472E32C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3AA0" w14:textId="77777777" w:rsidR="00547A07" w:rsidRPr="00516DD6" w:rsidRDefault="00547A07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EA15" w14:textId="77777777" w:rsidR="00547A07" w:rsidRPr="00516DD6" w:rsidRDefault="00547A07" w:rsidP="007A76E6">
            <w:pPr>
              <w:spacing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Mato Brautović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Anuška Fjorović, mag. nov.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>Marta Vukadin</w:t>
            </w:r>
            <w:r w:rsidR="00FE45DB">
              <w:rPr>
                <w:rFonts w:ascii="Open Sans Light" w:eastAsia="Times New Roman" w:hAnsi="Open Sans Light" w:cs="Open Sans Light"/>
                <w:lang w:eastAsia="hr-HR"/>
              </w:rPr>
              <w:t>,  mag.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FE45DB"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 w:rsidR="00FE45D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 w:rsidR="00FE45DB"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 w:rsidR="00FE45DB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 xml:space="preserve">Alen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Roki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,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mag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BB58D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medior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  <w:r w:rsidR="00BB58DF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proofErr w:type="spellStart"/>
            <w:r>
              <w:rPr>
                <w:rFonts w:ascii="Open Sans Light" w:eastAsia="Times New Roman" w:hAnsi="Open Sans Light" w:cs="Open Sans Light"/>
                <w:lang w:eastAsia="hr-HR"/>
              </w:rPr>
              <w:t>publ</w:t>
            </w:r>
            <w:proofErr w:type="spellEnd"/>
            <w:r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1F4A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 xml:space="preserve">Medijski laboratorij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3436CC" w14:textId="77777777" w:rsidR="007A76E6" w:rsidRDefault="00547A07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7826EC93" w14:textId="77777777" w:rsidR="00547A07" w:rsidRPr="00516DD6" w:rsidRDefault="00547A07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EB3A6" w14:textId="7495E248" w:rsidR="007A76E6" w:rsidRDefault="00547A07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A27102"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  <w:r w:rsidR="00A27102"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4E4E9EAD" w14:textId="48EA7EB0" w:rsidR="00547A07" w:rsidRPr="00516DD6" w:rsidRDefault="00A27102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A359B" w14:textId="77777777" w:rsidR="007A76E6" w:rsidRDefault="00E007DF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  <w:p w14:paraId="23573E39" w14:textId="77777777" w:rsidR="00547A07" w:rsidRPr="00516DD6" w:rsidRDefault="00E007DF" w:rsidP="007A76E6">
            <w:pPr>
              <w:spacing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CC0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</w:p>
        </w:tc>
      </w:tr>
      <w:tr w:rsidR="00547A07" w:rsidRPr="00516DD6" w14:paraId="7B04B979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B74C" w14:textId="77777777" w:rsidR="00547A07" w:rsidRPr="00516DD6" w:rsidRDefault="00FE45DB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5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ADCE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Pero Maldini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B7D1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Politički sustav RH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7989B0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4310E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AB356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CE7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28F91FE6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40E7" w14:textId="77777777" w:rsidR="00547A07" w:rsidRPr="00516DD6" w:rsidRDefault="00FE45DB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6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D821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Helena Brautović, 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v.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š.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275C" w14:textId="77777777" w:rsidR="00547A07" w:rsidRPr="00516DD6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Engleski jezik III/2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949ED5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E23E0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321B0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4A8E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E25496" w:rsidRPr="00516DD6" w14:paraId="2F4416C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8498D1F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7E4E9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581DC" w14:textId="77777777" w:rsidR="00E25496" w:rsidRPr="00516DD6" w:rsidRDefault="00E25496" w:rsidP="00374A48">
            <w:pPr>
              <w:spacing w:before="120" w:after="0" w:line="240" w:lineRule="auto"/>
              <w:jc w:val="right"/>
              <w:rPr>
                <w:rFonts w:ascii="Open Sans Light" w:eastAsia="Times New Roman" w:hAnsi="Open Sans Light" w:cs="Open Sans Light"/>
                <w:lang w:eastAsia="hr-HR"/>
              </w:rPr>
            </w:pPr>
            <w:r w:rsidRPr="00516DD6">
              <w:rPr>
                <w:rFonts w:ascii="Open Sans Light" w:eastAsia="Times New Roman" w:hAnsi="Open Sans Light" w:cs="Open Sans Light"/>
                <w:lang w:eastAsia="hr-HR"/>
              </w:rPr>
              <w:t>IZBORNI KOLEGIJ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E385C6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18FE742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78FCA" w14:textId="77777777" w:rsidR="00E25496" w:rsidRPr="00516DD6" w:rsidRDefault="00E25496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</w:tr>
      <w:tr w:rsidR="00547A07" w:rsidRPr="00516DD6" w14:paraId="5CBFCB82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3E7D" w14:textId="77777777" w:rsidR="00547A07" w:rsidRPr="00516DD6" w:rsidRDefault="00FE45DB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7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2BF6" w14:textId="7777777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izv.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prof.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Marinko Marić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3B14" w14:textId="77777777" w:rsidR="00547A07" w:rsidRDefault="00547A07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Osnove demografije</w:t>
            </w:r>
          </w:p>
          <w:p w14:paraId="6A2F6FBD" w14:textId="77777777" w:rsidR="00FE45DB" w:rsidRPr="00516DD6" w:rsidRDefault="00FE45DB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DEA11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5E93C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17764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13F1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3</w:t>
            </w:r>
          </w:p>
        </w:tc>
      </w:tr>
      <w:tr w:rsidR="00547A07" w:rsidRPr="00516DD6" w14:paraId="17ABCC44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1497" w14:textId="77777777" w:rsidR="00547A07" w:rsidRPr="00516DD6" w:rsidRDefault="00FE45DB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8</w:t>
            </w:r>
            <w:r w:rsidR="00547A07">
              <w:rPr>
                <w:rFonts w:ascii="Open Sans Light" w:eastAsia="Times New Roman" w:hAnsi="Open Sans Light" w:cs="Open Sans Light"/>
                <w:lang w:eastAsia="hr-HR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C0F2" w14:textId="2BF9AF27" w:rsidR="00547A07" w:rsidRPr="00516DD6" w:rsidRDefault="00547A07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doc.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dr.</w:t>
            </w:r>
            <w:r w:rsidR="007A76E6">
              <w:rPr>
                <w:rFonts w:ascii="Open Sans Light" w:eastAsia="Times New Roman" w:hAnsi="Open Sans Light" w:cs="Open Sans Light"/>
                <w:lang w:eastAsia="hr-HR"/>
              </w:rPr>
              <w:t xml:space="preserve"> 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t>sc. Franjo Takač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C075" w14:textId="0DF6E48E" w:rsidR="00547A07" w:rsidRPr="00516DD6" w:rsidRDefault="009C10FD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 w:rsidRPr="009C10FD">
              <w:rPr>
                <w:rFonts w:ascii="Open Sans Light" w:eastAsia="Times New Roman" w:hAnsi="Open Sans Light" w:cs="Open Sans Light"/>
                <w:lang w:eastAsia="hr-HR"/>
              </w:rPr>
              <w:t>Radionica: Dokumentarni filmovi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9F195A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9C6B28" w14:textId="77777777" w:rsidR="00547A07" w:rsidRPr="00516DD6" w:rsidRDefault="00547A07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15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7D917" w14:textId="77777777" w:rsidR="00547A07" w:rsidRPr="00516DD6" w:rsidRDefault="00E007DF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0</w:t>
            </w:r>
            <w:r>
              <w:rPr>
                <w:rFonts w:ascii="Open Sans Light" w:eastAsia="Times New Roman" w:hAnsi="Open Sans Light" w:cs="Open Sans Light"/>
                <w:lang w:eastAsia="hr-HR"/>
              </w:rPr>
              <w:br/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0EFC" w14:textId="77777777" w:rsidR="00547A07" w:rsidRPr="00516DD6" w:rsidRDefault="00547A07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</w:t>
            </w:r>
          </w:p>
        </w:tc>
      </w:tr>
      <w:tr w:rsidR="00FE45DB" w:rsidRPr="00516DD6" w14:paraId="74F7A6DB" w14:textId="77777777" w:rsidTr="00FE7A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03C7" w14:textId="77777777" w:rsidR="00FE45DB" w:rsidRDefault="00FE45DB" w:rsidP="00AF7A16">
            <w:pPr>
              <w:spacing w:before="120" w:after="0" w:line="240" w:lineRule="auto"/>
              <w:ind w:left="142"/>
              <w:contextualSpacing/>
              <w:jc w:val="both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B02C" w14:textId="77777777" w:rsidR="00FE45DB" w:rsidRDefault="00FE45DB" w:rsidP="00A52E7B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81BF" w14:textId="77777777" w:rsidR="00FE45DB" w:rsidRDefault="00FE45DB" w:rsidP="00CD4B69">
            <w:pPr>
              <w:spacing w:before="120" w:after="0" w:line="240" w:lineRule="auto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Kolegij s drugog studija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72364F" w14:textId="77777777" w:rsidR="00FE45DB" w:rsidRDefault="00FE45DB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9A37D5" w14:textId="77777777" w:rsidR="00FE45DB" w:rsidRDefault="00FE45D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CDCFD" w14:textId="77777777" w:rsidR="00FE45DB" w:rsidRDefault="00FE45DB" w:rsidP="00AF7A16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C45B" w14:textId="77777777" w:rsidR="00FE45DB" w:rsidRDefault="00FE45DB" w:rsidP="00374A48">
            <w:pPr>
              <w:spacing w:before="120" w:after="0" w:line="240" w:lineRule="auto"/>
              <w:jc w:val="center"/>
              <w:rPr>
                <w:rFonts w:ascii="Open Sans Light" w:eastAsia="Times New Roman" w:hAnsi="Open Sans Light" w:cs="Open Sans Light"/>
                <w:lang w:eastAsia="hr-HR"/>
              </w:rPr>
            </w:pPr>
            <w:r>
              <w:rPr>
                <w:rFonts w:ascii="Open Sans Light" w:eastAsia="Times New Roman" w:hAnsi="Open Sans Light" w:cs="Open Sans Light"/>
                <w:lang w:eastAsia="hr-HR"/>
              </w:rPr>
              <w:t>2-6</w:t>
            </w:r>
          </w:p>
        </w:tc>
      </w:tr>
    </w:tbl>
    <w:p w14:paraId="5BC90A8E" w14:textId="77777777" w:rsidR="000212A8" w:rsidRPr="00E25496" w:rsidRDefault="000212A8" w:rsidP="00E25496"/>
    <w:sectPr w:rsidR="000212A8" w:rsidRPr="00E25496" w:rsidSect="00E25496">
      <w:headerReference w:type="default" r:id="rId8"/>
      <w:footerReference w:type="default" r:id="rId9"/>
      <w:pgSz w:w="11906" w:h="16838"/>
      <w:pgMar w:top="1568" w:right="1417" w:bottom="1417" w:left="1417" w:header="5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DEA60" w14:textId="77777777" w:rsidR="004A0E10" w:rsidRDefault="004A0E10" w:rsidP="00103C61">
      <w:pPr>
        <w:spacing w:after="0" w:line="240" w:lineRule="auto"/>
      </w:pPr>
      <w:r>
        <w:separator/>
      </w:r>
    </w:p>
  </w:endnote>
  <w:endnote w:type="continuationSeparator" w:id="0">
    <w:p w14:paraId="319FE11F" w14:textId="77777777" w:rsidR="004A0E10" w:rsidRDefault="004A0E10" w:rsidP="001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69874"/>
      <w:docPartObj>
        <w:docPartGallery w:val="Page Numbers (Bottom of Page)"/>
        <w:docPartUnique/>
      </w:docPartObj>
    </w:sdtPr>
    <w:sdtContent>
      <w:p w14:paraId="709C6529" w14:textId="77777777" w:rsidR="00805AD6" w:rsidRDefault="00805A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E1D520" w14:textId="77777777" w:rsidR="00805AD6" w:rsidRPr="00FA2794" w:rsidRDefault="00805AD6" w:rsidP="00FA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B46C5" w14:textId="77777777" w:rsidR="004A0E10" w:rsidRDefault="004A0E10" w:rsidP="00103C61">
      <w:pPr>
        <w:spacing w:after="0" w:line="240" w:lineRule="auto"/>
      </w:pPr>
      <w:r>
        <w:separator/>
      </w:r>
    </w:p>
  </w:footnote>
  <w:footnote w:type="continuationSeparator" w:id="0">
    <w:p w14:paraId="3196832C" w14:textId="77777777" w:rsidR="004A0E10" w:rsidRDefault="004A0E10" w:rsidP="0010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-152" w:tblpY="161"/>
      <w:tblW w:w="101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6906"/>
      <w:gridCol w:w="1179"/>
    </w:tblGrid>
    <w:tr w:rsidR="00805AD6" w:rsidRPr="001A7E6E" w14:paraId="45593297" w14:textId="77777777" w:rsidTr="00805AD6">
      <w:trPr>
        <w:cantSplit/>
        <w:trHeight w:hRule="exact" w:val="1427"/>
      </w:trPr>
      <w:tc>
        <w:tcPr>
          <w:tcW w:w="20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0A1838" w14:textId="77777777" w:rsidR="00805AD6" w:rsidRPr="001A7E6E" w:rsidRDefault="00805AD6" w:rsidP="00F13E1F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ind w:left="284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noProof/>
              <w:sz w:val="20"/>
              <w:szCs w:val="20"/>
              <w:lang w:eastAsia="hr-HR"/>
            </w:rPr>
            <w:drawing>
              <wp:inline distT="0" distB="0" distL="0" distR="0" wp14:anchorId="0DB4421C" wp14:editId="5758DF92">
                <wp:extent cx="996287" cy="996287"/>
                <wp:effectExtent l="0" t="0" r="0" b="0"/>
                <wp:docPr id="9" name="Picture 9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451" cy="995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4FD669" w14:textId="77777777" w:rsidR="00805AD6" w:rsidRPr="001A7E6E" w:rsidRDefault="00805AD6" w:rsidP="00F13E1F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Sveučilište u Dubrovniku</w:t>
          </w:r>
        </w:p>
        <w:p w14:paraId="06E17196" w14:textId="328070F5" w:rsidR="00805AD6" w:rsidRPr="001A7E6E" w:rsidRDefault="00805AD6" w:rsidP="00F13E1F">
          <w:pPr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r>
            <w:rPr>
              <w:rFonts w:ascii="Open Sans Light" w:hAnsi="Open Sans Light" w:cs="Open Sans Light"/>
              <w:sz w:val="20"/>
              <w:szCs w:val="20"/>
            </w:rPr>
            <w:t>Fakultet za medije i odnose s javnošću</w:t>
          </w:r>
        </w:p>
        <w:p w14:paraId="11CF294A" w14:textId="77777777" w:rsidR="00805AD6" w:rsidRPr="001A7E6E" w:rsidRDefault="00805AD6" w:rsidP="00F13E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Branitelja Dubrovnika 41, 20000 Dubrovnik</w:t>
          </w:r>
        </w:p>
        <w:p w14:paraId="536FAC49" w14:textId="77777777" w:rsidR="00805AD6" w:rsidRPr="001A7E6E" w:rsidRDefault="00805AD6" w:rsidP="00F13E1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hAnsi="Open Sans Light" w:cs="Open Sans Light"/>
              <w:sz w:val="20"/>
              <w:szCs w:val="20"/>
            </w:rPr>
          </w:pPr>
          <w:proofErr w:type="spellStart"/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tel</w:t>
          </w:r>
          <w:proofErr w:type="spellEnd"/>
          <w:r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: 00 385 20 446 020, e-mail: mediji@unidu.hr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315365" w14:textId="77777777" w:rsidR="00805AD6" w:rsidRPr="001A7E6E" w:rsidRDefault="00805AD6" w:rsidP="00F13E1F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sz w:val="20"/>
              <w:szCs w:val="20"/>
              <w:lang w:eastAsia="hr-HR"/>
            </w:rPr>
            <w:t>Obrazac</w:t>
          </w:r>
        </w:p>
      </w:tc>
    </w:tr>
    <w:tr w:rsidR="00805AD6" w:rsidRPr="001A7E6E" w14:paraId="44AF21E6" w14:textId="77777777" w:rsidTr="00805AD6">
      <w:trPr>
        <w:cantSplit/>
        <w:trHeight w:hRule="exact" w:val="708"/>
      </w:trPr>
      <w:tc>
        <w:tcPr>
          <w:tcW w:w="20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6B016" w14:textId="77777777" w:rsidR="00805AD6" w:rsidRPr="001A7E6E" w:rsidRDefault="00805AD6" w:rsidP="00F13E1F">
          <w:pPr>
            <w:jc w:val="center"/>
            <w:rPr>
              <w:rFonts w:ascii="Open Sans Light" w:hAnsi="Open Sans Light" w:cs="Open Sans Light"/>
              <w:sz w:val="20"/>
              <w:szCs w:val="20"/>
            </w:rPr>
          </w:pPr>
        </w:p>
      </w:tc>
      <w:tc>
        <w:tcPr>
          <w:tcW w:w="6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CDFEAD" w14:textId="77777777" w:rsidR="00805AD6" w:rsidRPr="001A7E6E" w:rsidRDefault="00805AD6" w:rsidP="00F13E1F">
          <w:pPr>
            <w:spacing w:after="0" w:line="240" w:lineRule="auto"/>
            <w:jc w:val="center"/>
            <w:rPr>
              <w:rFonts w:ascii="Open Sans Light" w:hAnsi="Open Sans Light" w:cs="Open Sans Light"/>
              <w:b/>
              <w:sz w:val="20"/>
              <w:szCs w:val="20"/>
            </w:rPr>
          </w:pPr>
          <w:r w:rsidRPr="001A7E6E">
            <w:rPr>
              <w:rFonts w:ascii="Open Sans Light" w:hAnsi="Open Sans Light" w:cs="Open Sans Light"/>
              <w:b/>
              <w:sz w:val="20"/>
              <w:szCs w:val="20"/>
            </w:rPr>
            <w:t>IZVEDBENI PLAN NASTAVE ZA AKADEMSKU</w:t>
          </w:r>
          <w:r>
            <w:rPr>
              <w:rFonts w:ascii="Open Sans Light" w:hAnsi="Open Sans Light" w:cs="Open Sans Light"/>
              <w:b/>
              <w:sz w:val="20"/>
              <w:szCs w:val="20"/>
            </w:rPr>
            <w:t xml:space="preserve"> 2024./2025.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B02604" w14:textId="77777777" w:rsidR="00805AD6" w:rsidRPr="001A7E6E" w:rsidRDefault="00805AD6" w:rsidP="00F13E1F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</w:pPr>
          <w:r w:rsidRPr="001A7E6E">
            <w:rPr>
              <w:rFonts w:ascii="Open Sans Light" w:eastAsia="Times New Roman" w:hAnsi="Open Sans Light" w:cs="Open Sans Light"/>
              <w:b/>
              <w:sz w:val="20"/>
              <w:szCs w:val="20"/>
              <w:lang w:eastAsia="hr-HR"/>
            </w:rPr>
            <w:t>F04-12</w:t>
          </w:r>
        </w:p>
      </w:tc>
    </w:tr>
  </w:tbl>
  <w:p w14:paraId="27B3A1A4" w14:textId="77777777" w:rsidR="00805AD6" w:rsidRDefault="00805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B3782A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1AF4D22"/>
    <w:multiLevelType w:val="hybridMultilevel"/>
    <w:tmpl w:val="04CA009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33B2D78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59D1703"/>
    <w:multiLevelType w:val="hybridMultilevel"/>
    <w:tmpl w:val="186670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0F1995"/>
    <w:multiLevelType w:val="hybridMultilevel"/>
    <w:tmpl w:val="E6DAC3EC"/>
    <w:styleLink w:val="WWNum2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BB4084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DA81D27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0B814A0"/>
    <w:multiLevelType w:val="hybridMultilevel"/>
    <w:tmpl w:val="18CA7F0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B183D"/>
    <w:multiLevelType w:val="hybridMultilevel"/>
    <w:tmpl w:val="DA0ECB3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39D23F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EF1B11"/>
    <w:multiLevelType w:val="hybridMultilevel"/>
    <w:tmpl w:val="B438419A"/>
    <w:lvl w:ilvl="0" w:tplc="5896FE0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124ADE"/>
    <w:multiLevelType w:val="hybridMultilevel"/>
    <w:tmpl w:val="E76E10B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F192AE7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F356851"/>
    <w:multiLevelType w:val="hybridMultilevel"/>
    <w:tmpl w:val="7E8428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CE62CC"/>
    <w:multiLevelType w:val="hybridMultilevel"/>
    <w:tmpl w:val="40A0C9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1EE5700"/>
    <w:multiLevelType w:val="hybridMultilevel"/>
    <w:tmpl w:val="D63405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D5B4C"/>
    <w:multiLevelType w:val="hybridMultilevel"/>
    <w:tmpl w:val="FA1A44C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5206F42"/>
    <w:multiLevelType w:val="hybridMultilevel"/>
    <w:tmpl w:val="E6DAC3EC"/>
    <w:styleLink w:val="WWNum121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3423A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1F52F9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F7F6625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2F9362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4F83A8B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4FD187E"/>
    <w:multiLevelType w:val="hybridMultilevel"/>
    <w:tmpl w:val="920C627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68B217B"/>
    <w:multiLevelType w:val="hybridMultilevel"/>
    <w:tmpl w:val="E932CC2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6B57F44"/>
    <w:multiLevelType w:val="hybridMultilevel"/>
    <w:tmpl w:val="F0383F78"/>
    <w:styleLink w:val="WWNum111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8A4286B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B0B4DDE"/>
    <w:multiLevelType w:val="hybridMultilevel"/>
    <w:tmpl w:val="0AA0DD1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5DC48C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73F05A3"/>
    <w:multiLevelType w:val="hybridMultilevel"/>
    <w:tmpl w:val="0E0AFD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61BDE"/>
    <w:multiLevelType w:val="hybridMultilevel"/>
    <w:tmpl w:val="E58CB2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A045144"/>
    <w:multiLevelType w:val="hybridMultilevel"/>
    <w:tmpl w:val="E6DAC3EC"/>
    <w:styleLink w:val="WWNum13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862D9E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4C8840C8"/>
    <w:multiLevelType w:val="hybridMultilevel"/>
    <w:tmpl w:val="5A6C5D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F37B0"/>
    <w:multiLevelType w:val="hybridMultilevel"/>
    <w:tmpl w:val="D452F0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11D7D1E"/>
    <w:multiLevelType w:val="hybridMultilevel"/>
    <w:tmpl w:val="69BCCC4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7F2713"/>
    <w:multiLevelType w:val="hybridMultilevel"/>
    <w:tmpl w:val="0EE262B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45C07CF"/>
    <w:multiLevelType w:val="hybridMultilevel"/>
    <w:tmpl w:val="84EE2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C83E8C"/>
    <w:multiLevelType w:val="hybridMultilevel"/>
    <w:tmpl w:val="EEBC4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70E7665"/>
    <w:multiLevelType w:val="hybridMultilevel"/>
    <w:tmpl w:val="FE8CF6D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84F27CF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5A1D61D7"/>
    <w:multiLevelType w:val="hybridMultilevel"/>
    <w:tmpl w:val="F0DCDF1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D376017"/>
    <w:multiLevelType w:val="hybridMultilevel"/>
    <w:tmpl w:val="1F660D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5DFE15D3"/>
    <w:multiLevelType w:val="hybridMultilevel"/>
    <w:tmpl w:val="07E2ACB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5E664401"/>
    <w:multiLevelType w:val="hybridMultilevel"/>
    <w:tmpl w:val="05E689C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5FE87F9C"/>
    <w:multiLevelType w:val="hybridMultilevel"/>
    <w:tmpl w:val="23A270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5B4599"/>
    <w:multiLevelType w:val="hybridMultilevel"/>
    <w:tmpl w:val="CE0A08D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1CE6A6F"/>
    <w:multiLevelType w:val="hybridMultilevel"/>
    <w:tmpl w:val="61DED7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13811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81E03F9"/>
    <w:multiLevelType w:val="multilevel"/>
    <w:tmpl w:val="1AC4209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 w15:restartNumberingAfterBreak="0">
    <w:nsid w:val="68375055"/>
    <w:multiLevelType w:val="hybridMultilevel"/>
    <w:tmpl w:val="8542B9E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684D3215"/>
    <w:multiLevelType w:val="hybridMultilevel"/>
    <w:tmpl w:val="003E966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6D6E6A71"/>
    <w:multiLevelType w:val="hybridMultilevel"/>
    <w:tmpl w:val="E0D4E5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701E90"/>
    <w:multiLevelType w:val="hybridMultilevel"/>
    <w:tmpl w:val="AF12ED1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6D854F57"/>
    <w:multiLevelType w:val="multilevel"/>
    <w:tmpl w:val="089812F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71343576"/>
    <w:multiLevelType w:val="hybridMultilevel"/>
    <w:tmpl w:val="94E2401C"/>
    <w:styleLink w:val="WWNum211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37C1F1B"/>
    <w:multiLevelType w:val="multilevel"/>
    <w:tmpl w:val="0EC04CA6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75F34245"/>
    <w:multiLevelType w:val="hybridMultilevel"/>
    <w:tmpl w:val="95F42B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7F26151"/>
    <w:multiLevelType w:val="multilevel"/>
    <w:tmpl w:val="42B6AFF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7A0270C5"/>
    <w:multiLevelType w:val="hybridMultilevel"/>
    <w:tmpl w:val="B962674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7B5C4A8C"/>
    <w:multiLevelType w:val="hybridMultilevel"/>
    <w:tmpl w:val="8EA48C4A"/>
    <w:lvl w:ilvl="0" w:tplc="DEB8E8DC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8"/>
  </w:num>
  <w:num w:numId="4">
    <w:abstractNumId w:val="48"/>
  </w:num>
  <w:num w:numId="5">
    <w:abstractNumId w:val="32"/>
  </w:num>
  <w:num w:numId="6">
    <w:abstractNumId w:val="20"/>
  </w:num>
  <w:num w:numId="7">
    <w:abstractNumId w:val="7"/>
  </w:num>
  <w:num w:numId="8">
    <w:abstractNumId w:val="50"/>
  </w:num>
  <w:num w:numId="9">
    <w:abstractNumId w:val="55"/>
  </w:num>
  <w:num w:numId="10">
    <w:abstractNumId w:val="8"/>
  </w:num>
  <w:num w:numId="11">
    <w:abstractNumId w:val="60"/>
  </w:num>
  <w:num w:numId="12">
    <w:abstractNumId w:val="6"/>
  </w:num>
  <w:num w:numId="13">
    <w:abstractNumId w:val="16"/>
  </w:num>
  <w:num w:numId="14">
    <w:abstractNumId w:val="44"/>
  </w:num>
  <w:num w:numId="15">
    <w:abstractNumId w:val="41"/>
  </w:num>
  <w:num w:numId="16">
    <w:abstractNumId w:val="57"/>
  </w:num>
  <w:num w:numId="17">
    <w:abstractNumId w:val="61"/>
  </w:num>
  <w:num w:numId="18">
    <w:abstractNumId w:val="42"/>
  </w:num>
  <w:num w:numId="19">
    <w:abstractNumId w:val="40"/>
  </w:num>
  <w:num w:numId="20">
    <w:abstractNumId w:val="39"/>
  </w:num>
  <w:num w:numId="21">
    <w:abstractNumId w:val="4"/>
  </w:num>
  <w:num w:numId="22">
    <w:abstractNumId w:val="47"/>
  </w:num>
  <w:num w:numId="23">
    <w:abstractNumId w:val="14"/>
  </w:num>
  <w:num w:numId="24">
    <w:abstractNumId w:val="56"/>
  </w:num>
  <w:num w:numId="25">
    <w:abstractNumId w:val="13"/>
  </w:num>
  <w:num w:numId="26">
    <w:abstractNumId w:val="53"/>
  </w:num>
  <w:num w:numId="27">
    <w:abstractNumId w:val="19"/>
  </w:num>
  <w:num w:numId="28">
    <w:abstractNumId w:val="38"/>
  </w:num>
  <w:num w:numId="29">
    <w:abstractNumId w:val="62"/>
  </w:num>
  <w:num w:numId="30">
    <w:abstractNumId w:val="9"/>
  </w:num>
  <w:num w:numId="31">
    <w:abstractNumId w:val="27"/>
  </w:num>
  <w:num w:numId="32">
    <w:abstractNumId w:val="28"/>
  </w:num>
  <w:num w:numId="33">
    <w:abstractNumId w:val="58"/>
  </w:num>
  <w:num w:numId="34">
    <w:abstractNumId w:val="52"/>
  </w:num>
  <w:num w:numId="35">
    <w:abstractNumId w:val="59"/>
  </w:num>
  <w:num w:numId="36">
    <w:abstractNumId w:val="35"/>
  </w:num>
  <w:num w:numId="37">
    <w:abstractNumId w:val="54"/>
  </w:num>
  <w:num w:numId="38">
    <w:abstractNumId w:val="45"/>
  </w:num>
  <w:num w:numId="39">
    <w:abstractNumId w:val="26"/>
  </w:num>
  <w:num w:numId="40">
    <w:abstractNumId w:val="17"/>
  </w:num>
  <w:num w:numId="41">
    <w:abstractNumId w:val="46"/>
  </w:num>
  <w:num w:numId="42">
    <w:abstractNumId w:val="29"/>
  </w:num>
  <w:num w:numId="43">
    <w:abstractNumId w:val="31"/>
  </w:num>
  <w:num w:numId="44">
    <w:abstractNumId w:val="30"/>
  </w:num>
  <w:num w:numId="45">
    <w:abstractNumId w:val="23"/>
  </w:num>
  <w:num w:numId="46">
    <w:abstractNumId w:val="12"/>
  </w:num>
  <w:num w:numId="47">
    <w:abstractNumId w:val="21"/>
  </w:num>
  <w:num w:numId="48">
    <w:abstractNumId w:val="24"/>
  </w:num>
  <w:num w:numId="49">
    <w:abstractNumId w:val="63"/>
  </w:num>
  <w:num w:numId="50">
    <w:abstractNumId w:val="11"/>
  </w:num>
  <w:num w:numId="51">
    <w:abstractNumId w:val="25"/>
  </w:num>
  <w:num w:numId="52">
    <w:abstractNumId w:val="3"/>
  </w:num>
  <w:num w:numId="53">
    <w:abstractNumId w:val="33"/>
  </w:num>
  <w:num w:numId="54">
    <w:abstractNumId w:val="51"/>
  </w:num>
  <w:num w:numId="55">
    <w:abstractNumId w:val="43"/>
  </w:num>
  <w:num w:numId="56">
    <w:abstractNumId w:val="22"/>
  </w:num>
  <w:num w:numId="57">
    <w:abstractNumId w:val="49"/>
  </w:num>
  <w:num w:numId="58">
    <w:abstractNumId w:val="37"/>
  </w:num>
  <w:num w:numId="59">
    <w:abstractNumId w:val="10"/>
  </w:num>
  <w:num w:numId="60">
    <w:abstractNumId w:val="5"/>
  </w:num>
  <w:num w:numId="61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7E"/>
    <w:rsid w:val="000013A3"/>
    <w:rsid w:val="00003748"/>
    <w:rsid w:val="00005FDE"/>
    <w:rsid w:val="00010389"/>
    <w:rsid w:val="00011ACC"/>
    <w:rsid w:val="000212A8"/>
    <w:rsid w:val="00023454"/>
    <w:rsid w:val="000237E2"/>
    <w:rsid w:val="00026FA4"/>
    <w:rsid w:val="00030C97"/>
    <w:rsid w:val="000319C4"/>
    <w:rsid w:val="000325CD"/>
    <w:rsid w:val="00035F59"/>
    <w:rsid w:val="0003617C"/>
    <w:rsid w:val="000366C0"/>
    <w:rsid w:val="00041D05"/>
    <w:rsid w:val="0005133E"/>
    <w:rsid w:val="00051B42"/>
    <w:rsid w:val="00056083"/>
    <w:rsid w:val="00056F60"/>
    <w:rsid w:val="00062DB8"/>
    <w:rsid w:val="00064B9F"/>
    <w:rsid w:val="00065CC3"/>
    <w:rsid w:val="0007159F"/>
    <w:rsid w:val="000727B8"/>
    <w:rsid w:val="000728DD"/>
    <w:rsid w:val="00080D92"/>
    <w:rsid w:val="000821D7"/>
    <w:rsid w:val="00083B23"/>
    <w:rsid w:val="00085755"/>
    <w:rsid w:val="00090F93"/>
    <w:rsid w:val="000919D1"/>
    <w:rsid w:val="00091F83"/>
    <w:rsid w:val="000958CB"/>
    <w:rsid w:val="00096E6F"/>
    <w:rsid w:val="000A04E5"/>
    <w:rsid w:val="000A2482"/>
    <w:rsid w:val="000A262F"/>
    <w:rsid w:val="000A396F"/>
    <w:rsid w:val="000A7DD2"/>
    <w:rsid w:val="000B01D7"/>
    <w:rsid w:val="000B16F3"/>
    <w:rsid w:val="000B22CD"/>
    <w:rsid w:val="000B5510"/>
    <w:rsid w:val="000B65A9"/>
    <w:rsid w:val="000B7DA8"/>
    <w:rsid w:val="000C0412"/>
    <w:rsid w:val="000C146A"/>
    <w:rsid w:val="000C3EFC"/>
    <w:rsid w:val="000C480E"/>
    <w:rsid w:val="000C4E5D"/>
    <w:rsid w:val="000C6932"/>
    <w:rsid w:val="000D020C"/>
    <w:rsid w:val="000D1E52"/>
    <w:rsid w:val="000D22F0"/>
    <w:rsid w:val="000D3048"/>
    <w:rsid w:val="000D53C2"/>
    <w:rsid w:val="000D6E2A"/>
    <w:rsid w:val="000E44CB"/>
    <w:rsid w:val="000E7907"/>
    <w:rsid w:val="000F2068"/>
    <w:rsid w:val="000F2BD8"/>
    <w:rsid w:val="00103C61"/>
    <w:rsid w:val="00105388"/>
    <w:rsid w:val="00111358"/>
    <w:rsid w:val="001128B1"/>
    <w:rsid w:val="00115ABD"/>
    <w:rsid w:val="00117B06"/>
    <w:rsid w:val="00125CA0"/>
    <w:rsid w:val="0013027E"/>
    <w:rsid w:val="001431E3"/>
    <w:rsid w:val="001436D6"/>
    <w:rsid w:val="001477D9"/>
    <w:rsid w:val="00150DFA"/>
    <w:rsid w:val="00151CA7"/>
    <w:rsid w:val="00151CD8"/>
    <w:rsid w:val="00161C9F"/>
    <w:rsid w:val="00162794"/>
    <w:rsid w:val="00167B2C"/>
    <w:rsid w:val="00177635"/>
    <w:rsid w:val="0017781E"/>
    <w:rsid w:val="00180326"/>
    <w:rsid w:val="001810B9"/>
    <w:rsid w:val="001811DB"/>
    <w:rsid w:val="00184A8D"/>
    <w:rsid w:val="0018696A"/>
    <w:rsid w:val="00187C0D"/>
    <w:rsid w:val="00192058"/>
    <w:rsid w:val="00194497"/>
    <w:rsid w:val="001A630B"/>
    <w:rsid w:val="001A7E6E"/>
    <w:rsid w:val="001B28FE"/>
    <w:rsid w:val="001B5213"/>
    <w:rsid w:val="001C2BF8"/>
    <w:rsid w:val="001D04B5"/>
    <w:rsid w:val="001D08E7"/>
    <w:rsid w:val="001D4210"/>
    <w:rsid w:val="001D686E"/>
    <w:rsid w:val="001E0E88"/>
    <w:rsid w:val="001E417F"/>
    <w:rsid w:val="001E489E"/>
    <w:rsid w:val="001E6B62"/>
    <w:rsid w:val="001E6F82"/>
    <w:rsid w:val="001E7754"/>
    <w:rsid w:val="001F0590"/>
    <w:rsid w:val="001F07F5"/>
    <w:rsid w:val="001F0B68"/>
    <w:rsid w:val="001F2663"/>
    <w:rsid w:val="001F321E"/>
    <w:rsid w:val="001F7887"/>
    <w:rsid w:val="00202957"/>
    <w:rsid w:val="002067F1"/>
    <w:rsid w:val="00210CA4"/>
    <w:rsid w:val="00211A3E"/>
    <w:rsid w:val="00213EDC"/>
    <w:rsid w:val="00223716"/>
    <w:rsid w:val="00224206"/>
    <w:rsid w:val="00225D74"/>
    <w:rsid w:val="00230359"/>
    <w:rsid w:val="00232572"/>
    <w:rsid w:val="00237A69"/>
    <w:rsid w:val="00243737"/>
    <w:rsid w:val="00254024"/>
    <w:rsid w:val="00262CCD"/>
    <w:rsid w:val="002645EC"/>
    <w:rsid w:val="00265EAE"/>
    <w:rsid w:val="002702C3"/>
    <w:rsid w:val="002710F4"/>
    <w:rsid w:val="002723DC"/>
    <w:rsid w:val="00273235"/>
    <w:rsid w:val="00273BF3"/>
    <w:rsid w:val="002748C8"/>
    <w:rsid w:val="00275164"/>
    <w:rsid w:val="00281650"/>
    <w:rsid w:val="0028280D"/>
    <w:rsid w:val="00285DCF"/>
    <w:rsid w:val="00287B85"/>
    <w:rsid w:val="00293038"/>
    <w:rsid w:val="00295827"/>
    <w:rsid w:val="00297118"/>
    <w:rsid w:val="002A20CA"/>
    <w:rsid w:val="002A2C2F"/>
    <w:rsid w:val="002A5FB4"/>
    <w:rsid w:val="002A77A1"/>
    <w:rsid w:val="002B13E9"/>
    <w:rsid w:val="002B1F67"/>
    <w:rsid w:val="002B31F0"/>
    <w:rsid w:val="002C1C0F"/>
    <w:rsid w:val="002C22A9"/>
    <w:rsid w:val="002C51B1"/>
    <w:rsid w:val="002C53D6"/>
    <w:rsid w:val="002C64D9"/>
    <w:rsid w:val="002C6A4E"/>
    <w:rsid w:val="002D2527"/>
    <w:rsid w:val="002D2DE0"/>
    <w:rsid w:val="002E348F"/>
    <w:rsid w:val="002E4AB8"/>
    <w:rsid w:val="002E5272"/>
    <w:rsid w:val="002E5D74"/>
    <w:rsid w:val="00303601"/>
    <w:rsid w:val="00307316"/>
    <w:rsid w:val="003076A0"/>
    <w:rsid w:val="00311C74"/>
    <w:rsid w:val="00321A57"/>
    <w:rsid w:val="00321F20"/>
    <w:rsid w:val="00323475"/>
    <w:rsid w:val="003253CE"/>
    <w:rsid w:val="00325F18"/>
    <w:rsid w:val="003264E4"/>
    <w:rsid w:val="00330F8C"/>
    <w:rsid w:val="0033397D"/>
    <w:rsid w:val="0033487C"/>
    <w:rsid w:val="0034316C"/>
    <w:rsid w:val="0034458C"/>
    <w:rsid w:val="00344BF9"/>
    <w:rsid w:val="0034531A"/>
    <w:rsid w:val="0035232B"/>
    <w:rsid w:val="00356AA1"/>
    <w:rsid w:val="00357A75"/>
    <w:rsid w:val="00361332"/>
    <w:rsid w:val="00362CFD"/>
    <w:rsid w:val="00363DC4"/>
    <w:rsid w:val="00372C5B"/>
    <w:rsid w:val="00374A48"/>
    <w:rsid w:val="00374B0F"/>
    <w:rsid w:val="00377687"/>
    <w:rsid w:val="003875A5"/>
    <w:rsid w:val="003901EC"/>
    <w:rsid w:val="003922B5"/>
    <w:rsid w:val="00392FF7"/>
    <w:rsid w:val="003A1CF0"/>
    <w:rsid w:val="003A2379"/>
    <w:rsid w:val="003A318C"/>
    <w:rsid w:val="003A3F53"/>
    <w:rsid w:val="003A4D79"/>
    <w:rsid w:val="003B01CB"/>
    <w:rsid w:val="003C5C9D"/>
    <w:rsid w:val="003D5550"/>
    <w:rsid w:val="003E21FD"/>
    <w:rsid w:val="003E3CE1"/>
    <w:rsid w:val="003F272C"/>
    <w:rsid w:val="003F59AC"/>
    <w:rsid w:val="003F5CEB"/>
    <w:rsid w:val="003F6938"/>
    <w:rsid w:val="0040092B"/>
    <w:rsid w:val="004021CB"/>
    <w:rsid w:val="00404102"/>
    <w:rsid w:val="00406F94"/>
    <w:rsid w:val="00410EDB"/>
    <w:rsid w:val="00410F4C"/>
    <w:rsid w:val="00414C31"/>
    <w:rsid w:val="004162F7"/>
    <w:rsid w:val="00422891"/>
    <w:rsid w:val="00425BB3"/>
    <w:rsid w:val="004376EA"/>
    <w:rsid w:val="00456982"/>
    <w:rsid w:val="004576FC"/>
    <w:rsid w:val="004705D4"/>
    <w:rsid w:val="00476749"/>
    <w:rsid w:val="004809F5"/>
    <w:rsid w:val="00481D4F"/>
    <w:rsid w:val="00481EA5"/>
    <w:rsid w:val="0048257B"/>
    <w:rsid w:val="00485753"/>
    <w:rsid w:val="00486A1F"/>
    <w:rsid w:val="00487E6D"/>
    <w:rsid w:val="0049035D"/>
    <w:rsid w:val="0049122E"/>
    <w:rsid w:val="00492BA5"/>
    <w:rsid w:val="00493133"/>
    <w:rsid w:val="004952BB"/>
    <w:rsid w:val="00495E5E"/>
    <w:rsid w:val="004A0896"/>
    <w:rsid w:val="004A0E10"/>
    <w:rsid w:val="004A3B0D"/>
    <w:rsid w:val="004A4864"/>
    <w:rsid w:val="004B1377"/>
    <w:rsid w:val="004B5EB3"/>
    <w:rsid w:val="004B7BCC"/>
    <w:rsid w:val="004C1B8D"/>
    <w:rsid w:val="004C6074"/>
    <w:rsid w:val="004D1CDA"/>
    <w:rsid w:val="004D29A6"/>
    <w:rsid w:val="004D493F"/>
    <w:rsid w:val="004E06F8"/>
    <w:rsid w:val="004E1F04"/>
    <w:rsid w:val="004E210C"/>
    <w:rsid w:val="004E324B"/>
    <w:rsid w:val="004E5EC9"/>
    <w:rsid w:val="004E715E"/>
    <w:rsid w:val="004E7276"/>
    <w:rsid w:val="004F0327"/>
    <w:rsid w:val="004F0D62"/>
    <w:rsid w:val="004F1895"/>
    <w:rsid w:val="004F3F55"/>
    <w:rsid w:val="004F42F2"/>
    <w:rsid w:val="004F53B9"/>
    <w:rsid w:val="00500959"/>
    <w:rsid w:val="005031C9"/>
    <w:rsid w:val="005131C7"/>
    <w:rsid w:val="00515B61"/>
    <w:rsid w:val="00516DD6"/>
    <w:rsid w:val="0052028D"/>
    <w:rsid w:val="005204B2"/>
    <w:rsid w:val="0052176C"/>
    <w:rsid w:val="0052536E"/>
    <w:rsid w:val="00527521"/>
    <w:rsid w:val="00530256"/>
    <w:rsid w:val="005334B2"/>
    <w:rsid w:val="005340AD"/>
    <w:rsid w:val="00537A71"/>
    <w:rsid w:val="00540FD9"/>
    <w:rsid w:val="00545CCD"/>
    <w:rsid w:val="00547A07"/>
    <w:rsid w:val="005506F2"/>
    <w:rsid w:val="00550FC8"/>
    <w:rsid w:val="00553302"/>
    <w:rsid w:val="00553AE5"/>
    <w:rsid w:val="00554CC0"/>
    <w:rsid w:val="00555D06"/>
    <w:rsid w:val="00557203"/>
    <w:rsid w:val="005603BF"/>
    <w:rsid w:val="00563CD4"/>
    <w:rsid w:val="0056421D"/>
    <w:rsid w:val="0057277C"/>
    <w:rsid w:val="00574C62"/>
    <w:rsid w:val="005767FE"/>
    <w:rsid w:val="005809AC"/>
    <w:rsid w:val="00581CB0"/>
    <w:rsid w:val="00590556"/>
    <w:rsid w:val="005913AB"/>
    <w:rsid w:val="0059480B"/>
    <w:rsid w:val="005958B4"/>
    <w:rsid w:val="00596F1D"/>
    <w:rsid w:val="005B0738"/>
    <w:rsid w:val="005B25E1"/>
    <w:rsid w:val="005B5C84"/>
    <w:rsid w:val="005C0F17"/>
    <w:rsid w:val="005C2A19"/>
    <w:rsid w:val="005D0540"/>
    <w:rsid w:val="005E02FD"/>
    <w:rsid w:val="005E4B26"/>
    <w:rsid w:val="005E5A13"/>
    <w:rsid w:val="005E7E41"/>
    <w:rsid w:val="005F11AE"/>
    <w:rsid w:val="005F2811"/>
    <w:rsid w:val="005F41A3"/>
    <w:rsid w:val="005F4CDF"/>
    <w:rsid w:val="005F7647"/>
    <w:rsid w:val="00602A5B"/>
    <w:rsid w:val="0060352E"/>
    <w:rsid w:val="00604DF6"/>
    <w:rsid w:val="00605006"/>
    <w:rsid w:val="0060757F"/>
    <w:rsid w:val="006102CD"/>
    <w:rsid w:val="00614578"/>
    <w:rsid w:val="00615161"/>
    <w:rsid w:val="00615BFF"/>
    <w:rsid w:val="00615E9A"/>
    <w:rsid w:val="006179B3"/>
    <w:rsid w:val="006205D9"/>
    <w:rsid w:val="00625D36"/>
    <w:rsid w:val="00626296"/>
    <w:rsid w:val="00626ED2"/>
    <w:rsid w:val="006274ED"/>
    <w:rsid w:val="00630FA7"/>
    <w:rsid w:val="00637EE8"/>
    <w:rsid w:val="00640900"/>
    <w:rsid w:val="006434CA"/>
    <w:rsid w:val="006437C4"/>
    <w:rsid w:val="00645812"/>
    <w:rsid w:val="00650754"/>
    <w:rsid w:val="00656A3C"/>
    <w:rsid w:val="00660746"/>
    <w:rsid w:val="006663BC"/>
    <w:rsid w:val="00673069"/>
    <w:rsid w:val="00674EA5"/>
    <w:rsid w:val="006808B3"/>
    <w:rsid w:val="0068326E"/>
    <w:rsid w:val="00683670"/>
    <w:rsid w:val="00684A62"/>
    <w:rsid w:val="006861AE"/>
    <w:rsid w:val="00686300"/>
    <w:rsid w:val="00687CA7"/>
    <w:rsid w:val="00690704"/>
    <w:rsid w:val="00692279"/>
    <w:rsid w:val="0069286B"/>
    <w:rsid w:val="00696324"/>
    <w:rsid w:val="006967FA"/>
    <w:rsid w:val="006A35FD"/>
    <w:rsid w:val="006B1DB8"/>
    <w:rsid w:val="006B220F"/>
    <w:rsid w:val="006B32AD"/>
    <w:rsid w:val="006B45B1"/>
    <w:rsid w:val="006B7D5F"/>
    <w:rsid w:val="006C2C85"/>
    <w:rsid w:val="006C342B"/>
    <w:rsid w:val="006C5DAC"/>
    <w:rsid w:val="006C6B12"/>
    <w:rsid w:val="006C7767"/>
    <w:rsid w:val="006D0312"/>
    <w:rsid w:val="006D2DA4"/>
    <w:rsid w:val="006D394C"/>
    <w:rsid w:val="006D3FCF"/>
    <w:rsid w:val="006D3FEC"/>
    <w:rsid w:val="006D6F99"/>
    <w:rsid w:val="006D7A94"/>
    <w:rsid w:val="006D7B8E"/>
    <w:rsid w:val="006E3931"/>
    <w:rsid w:val="006E3FCC"/>
    <w:rsid w:val="006E5746"/>
    <w:rsid w:val="006E7EC4"/>
    <w:rsid w:val="006F6A69"/>
    <w:rsid w:val="006F6CEE"/>
    <w:rsid w:val="006F7731"/>
    <w:rsid w:val="006F79A6"/>
    <w:rsid w:val="00704FDB"/>
    <w:rsid w:val="00706BFA"/>
    <w:rsid w:val="00707CD8"/>
    <w:rsid w:val="00713407"/>
    <w:rsid w:val="00721B79"/>
    <w:rsid w:val="0072219F"/>
    <w:rsid w:val="00727143"/>
    <w:rsid w:val="00740A71"/>
    <w:rsid w:val="00742591"/>
    <w:rsid w:val="007456BB"/>
    <w:rsid w:val="00746F58"/>
    <w:rsid w:val="0074742B"/>
    <w:rsid w:val="007512F1"/>
    <w:rsid w:val="007512FC"/>
    <w:rsid w:val="007515E7"/>
    <w:rsid w:val="0075570B"/>
    <w:rsid w:val="00757429"/>
    <w:rsid w:val="00764C45"/>
    <w:rsid w:val="00765797"/>
    <w:rsid w:val="007657BE"/>
    <w:rsid w:val="00766ED1"/>
    <w:rsid w:val="0076705A"/>
    <w:rsid w:val="007679DD"/>
    <w:rsid w:val="00770A43"/>
    <w:rsid w:val="00771241"/>
    <w:rsid w:val="00772E87"/>
    <w:rsid w:val="007803C0"/>
    <w:rsid w:val="00781D90"/>
    <w:rsid w:val="00784D30"/>
    <w:rsid w:val="00794BC9"/>
    <w:rsid w:val="007956DA"/>
    <w:rsid w:val="00795E67"/>
    <w:rsid w:val="007A06DE"/>
    <w:rsid w:val="007A0B82"/>
    <w:rsid w:val="007A1A92"/>
    <w:rsid w:val="007A20FC"/>
    <w:rsid w:val="007A227D"/>
    <w:rsid w:val="007A26D8"/>
    <w:rsid w:val="007A31DD"/>
    <w:rsid w:val="007A47CF"/>
    <w:rsid w:val="007A767F"/>
    <w:rsid w:val="007A76E6"/>
    <w:rsid w:val="007B0615"/>
    <w:rsid w:val="007B2AF6"/>
    <w:rsid w:val="007B32AA"/>
    <w:rsid w:val="007B6516"/>
    <w:rsid w:val="007C196E"/>
    <w:rsid w:val="007C393E"/>
    <w:rsid w:val="007C78AB"/>
    <w:rsid w:val="007D118E"/>
    <w:rsid w:val="007D130D"/>
    <w:rsid w:val="007D2CB7"/>
    <w:rsid w:val="007D3C1D"/>
    <w:rsid w:val="007D4D91"/>
    <w:rsid w:val="007E2409"/>
    <w:rsid w:val="007F0BD6"/>
    <w:rsid w:val="00802E65"/>
    <w:rsid w:val="00804F58"/>
    <w:rsid w:val="008056E0"/>
    <w:rsid w:val="00805AD6"/>
    <w:rsid w:val="00806CE7"/>
    <w:rsid w:val="00806F95"/>
    <w:rsid w:val="008179DE"/>
    <w:rsid w:val="00821F54"/>
    <w:rsid w:val="008259E4"/>
    <w:rsid w:val="0082659F"/>
    <w:rsid w:val="00831B22"/>
    <w:rsid w:val="008329FD"/>
    <w:rsid w:val="00835B3F"/>
    <w:rsid w:val="008420D9"/>
    <w:rsid w:val="00845E2D"/>
    <w:rsid w:val="00846C30"/>
    <w:rsid w:val="00847203"/>
    <w:rsid w:val="00853B57"/>
    <w:rsid w:val="00856016"/>
    <w:rsid w:val="00857DC8"/>
    <w:rsid w:val="00860C3A"/>
    <w:rsid w:val="00863044"/>
    <w:rsid w:val="008645E3"/>
    <w:rsid w:val="00864826"/>
    <w:rsid w:val="008660F7"/>
    <w:rsid w:val="00867395"/>
    <w:rsid w:val="0086784B"/>
    <w:rsid w:val="00867F97"/>
    <w:rsid w:val="008718A8"/>
    <w:rsid w:val="0087340F"/>
    <w:rsid w:val="00876369"/>
    <w:rsid w:val="008775D9"/>
    <w:rsid w:val="00877E1E"/>
    <w:rsid w:val="00881421"/>
    <w:rsid w:val="00882722"/>
    <w:rsid w:val="008844AF"/>
    <w:rsid w:val="00886D2F"/>
    <w:rsid w:val="00890551"/>
    <w:rsid w:val="00891306"/>
    <w:rsid w:val="00892258"/>
    <w:rsid w:val="00894B2E"/>
    <w:rsid w:val="008A1F16"/>
    <w:rsid w:val="008A6D4F"/>
    <w:rsid w:val="008C1C11"/>
    <w:rsid w:val="008E107A"/>
    <w:rsid w:val="008E2BE5"/>
    <w:rsid w:val="008E71B1"/>
    <w:rsid w:val="008E71D1"/>
    <w:rsid w:val="008E7E56"/>
    <w:rsid w:val="008F06BC"/>
    <w:rsid w:val="008F2BF1"/>
    <w:rsid w:val="008F5797"/>
    <w:rsid w:val="008F64EC"/>
    <w:rsid w:val="00904B6C"/>
    <w:rsid w:val="009109C3"/>
    <w:rsid w:val="00912D49"/>
    <w:rsid w:val="00914E7B"/>
    <w:rsid w:val="009166AE"/>
    <w:rsid w:val="009263B9"/>
    <w:rsid w:val="009322B0"/>
    <w:rsid w:val="009379D9"/>
    <w:rsid w:val="00960254"/>
    <w:rsid w:val="009618DF"/>
    <w:rsid w:val="00967DA4"/>
    <w:rsid w:val="00975B4D"/>
    <w:rsid w:val="00981550"/>
    <w:rsid w:val="00983E5C"/>
    <w:rsid w:val="00986531"/>
    <w:rsid w:val="00994CF6"/>
    <w:rsid w:val="0099594C"/>
    <w:rsid w:val="00997CD1"/>
    <w:rsid w:val="009A0DE5"/>
    <w:rsid w:val="009A4972"/>
    <w:rsid w:val="009A4D00"/>
    <w:rsid w:val="009A52F0"/>
    <w:rsid w:val="009A7944"/>
    <w:rsid w:val="009B4169"/>
    <w:rsid w:val="009C10FD"/>
    <w:rsid w:val="009C42C1"/>
    <w:rsid w:val="009C4E6F"/>
    <w:rsid w:val="009D2CF2"/>
    <w:rsid w:val="009D4628"/>
    <w:rsid w:val="009D56D3"/>
    <w:rsid w:val="009E1070"/>
    <w:rsid w:val="009E5E96"/>
    <w:rsid w:val="009E70B1"/>
    <w:rsid w:val="009F2091"/>
    <w:rsid w:val="009F71F0"/>
    <w:rsid w:val="009F7FE1"/>
    <w:rsid w:val="00A000C1"/>
    <w:rsid w:val="00A01812"/>
    <w:rsid w:val="00A0193C"/>
    <w:rsid w:val="00A01F1A"/>
    <w:rsid w:val="00A03287"/>
    <w:rsid w:val="00A0393D"/>
    <w:rsid w:val="00A21E2D"/>
    <w:rsid w:val="00A21FAD"/>
    <w:rsid w:val="00A245D0"/>
    <w:rsid w:val="00A24DDA"/>
    <w:rsid w:val="00A27102"/>
    <w:rsid w:val="00A305A1"/>
    <w:rsid w:val="00A31074"/>
    <w:rsid w:val="00A3411C"/>
    <w:rsid w:val="00A36C96"/>
    <w:rsid w:val="00A43E06"/>
    <w:rsid w:val="00A468A8"/>
    <w:rsid w:val="00A503BB"/>
    <w:rsid w:val="00A515E2"/>
    <w:rsid w:val="00A52822"/>
    <w:rsid w:val="00A52E7B"/>
    <w:rsid w:val="00A56076"/>
    <w:rsid w:val="00A562E8"/>
    <w:rsid w:val="00A573A5"/>
    <w:rsid w:val="00A5778D"/>
    <w:rsid w:val="00A622AC"/>
    <w:rsid w:val="00A653BD"/>
    <w:rsid w:val="00A66024"/>
    <w:rsid w:val="00A70087"/>
    <w:rsid w:val="00A721C2"/>
    <w:rsid w:val="00A725F9"/>
    <w:rsid w:val="00A760A8"/>
    <w:rsid w:val="00A80B76"/>
    <w:rsid w:val="00A81A76"/>
    <w:rsid w:val="00A83CC7"/>
    <w:rsid w:val="00A878C0"/>
    <w:rsid w:val="00A914B2"/>
    <w:rsid w:val="00A93664"/>
    <w:rsid w:val="00A956C8"/>
    <w:rsid w:val="00A963FF"/>
    <w:rsid w:val="00AA14BC"/>
    <w:rsid w:val="00AA18F2"/>
    <w:rsid w:val="00AA257C"/>
    <w:rsid w:val="00AA7416"/>
    <w:rsid w:val="00AB0E4B"/>
    <w:rsid w:val="00AB5808"/>
    <w:rsid w:val="00AB680F"/>
    <w:rsid w:val="00AB6D4C"/>
    <w:rsid w:val="00AC4849"/>
    <w:rsid w:val="00AC5F99"/>
    <w:rsid w:val="00AC7906"/>
    <w:rsid w:val="00AD2BD9"/>
    <w:rsid w:val="00AD31BF"/>
    <w:rsid w:val="00AD4A41"/>
    <w:rsid w:val="00AE2A91"/>
    <w:rsid w:val="00AE71CC"/>
    <w:rsid w:val="00AF0154"/>
    <w:rsid w:val="00AF1624"/>
    <w:rsid w:val="00AF1742"/>
    <w:rsid w:val="00AF65F1"/>
    <w:rsid w:val="00AF7A16"/>
    <w:rsid w:val="00B00F4E"/>
    <w:rsid w:val="00B02FDE"/>
    <w:rsid w:val="00B03B52"/>
    <w:rsid w:val="00B03ED5"/>
    <w:rsid w:val="00B070EB"/>
    <w:rsid w:val="00B07C37"/>
    <w:rsid w:val="00B10F1B"/>
    <w:rsid w:val="00B10FBB"/>
    <w:rsid w:val="00B12D33"/>
    <w:rsid w:val="00B13F7C"/>
    <w:rsid w:val="00B14211"/>
    <w:rsid w:val="00B158DD"/>
    <w:rsid w:val="00B177C0"/>
    <w:rsid w:val="00B20FDF"/>
    <w:rsid w:val="00B20FEC"/>
    <w:rsid w:val="00B21E5E"/>
    <w:rsid w:val="00B21FDE"/>
    <w:rsid w:val="00B228E0"/>
    <w:rsid w:val="00B246ED"/>
    <w:rsid w:val="00B2679C"/>
    <w:rsid w:val="00B27429"/>
    <w:rsid w:val="00B27FDC"/>
    <w:rsid w:val="00B305F0"/>
    <w:rsid w:val="00B31982"/>
    <w:rsid w:val="00B34B7B"/>
    <w:rsid w:val="00B35DFC"/>
    <w:rsid w:val="00B378EB"/>
    <w:rsid w:val="00B428D5"/>
    <w:rsid w:val="00B43EFE"/>
    <w:rsid w:val="00B47CCB"/>
    <w:rsid w:val="00B514AE"/>
    <w:rsid w:val="00B53283"/>
    <w:rsid w:val="00B55633"/>
    <w:rsid w:val="00B55E19"/>
    <w:rsid w:val="00B66361"/>
    <w:rsid w:val="00B73A4C"/>
    <w:rsid w:val="00B817BB"/>
    <w:rsid w:val="00B83448"/>
    <w:rsid w:val="00B83589"/>
    <w:rsid w:val="00B90AD7"/>
    <w:rsid w:val="00B91143"/>
    <w:rsid w:val="00B92642"/>
    <w:rsid w:val="00B95EED"/>
    <w:rsid w:val="00B96C4C"/>
    <w:rsid w:val="00BA0DA4"/>
    <w:rsid w:val="00BA5301"/>
    <w:rsid w:val="00BA68F6"/>
    <w:rsid w:val="00BA6C66"/>
    <w:rsid w:val="00BB15EC"/>
    <w:rsid w:val="00BB16A1"/>
    <w:rsid w:val="00BB58DF"/>
    <w:rsid w:val="00BC195F"/>
    <w:rsid w:val="00BC42E2"/>
    <w:rsid w:val="00BC4389"/>
    <w:rsid w:val="00BD3953"/>
    <w:rsid w:val="00BD678E"/>
    <w:rsid w:val="00BD6A25"/>
    <w:rsid w:val="00BD6F5C"/>
    <w:rsid w:val="00BE009F"/>
    <w:rsid w:val="00BE4D4C"/>
    <w:rsid w:val="00BE655B"/>
    <w:rsid w:val="00BE7DB8"/>
    <w:rsid w:val="00BF2CD0"/>
    <w:rsid w:val="00BF64BA"/>
    <w:rsid w:val="00BF6A15"/>
    <w:rsid w:val="00C01ECD"/>
    <w:rsid w:val="00C0377E"/>
    <w:rsid w:val="00C049BB"/>
    <w:rsid w:val="00C0581E"/>
    <w:rsid w:val="00C10048"/>
    <w:rsid w:val="00C11594"/>
    <w:rsid w:val="00C1486A"/>
    <w:rsid w:val="00C156A7"/>
    <w:rsid w:val="00C1606B"/>
    <w:rsid w:val="00C1707A"/>
    <w:rsid w:val="00C20ED3"/>
    <w:rsid w:val="00C26073"/>
    <w:rsid w:val="00C26674"/>
    <w:rsid w:val="00C27FC4"/>
    <w:rsid w:val="00C31ACC"/>
    <w:rsid w:val="00C3230C"/>
    <w:rsid w:val="00C323DE"/>
    <w:rsid w:val="00C33B18"/>
    <w:rsid w:val="00C35692"/>
    <w:rsid w:val="00C51073"/>
    <w:rsid w:val="00C556C2"/>
    <w:rsid w:val="00C57A1A"/>
    <w:rsid w:val="00C57A61"/>
    <w:rsid w:val="00C70334"/>
    <w:rsid w:val="00C716A3"/>
    <w:rsid w:val="00C73666"/>
    <w:rsid w:val="00C7452A"/>
    <w:rsid w:val="00C75F5D"/>
    <w:rsid w:val="00C763D6"/>
    <w:rsid w:val="00C76E5F"/>
    <w:rsid w:val="00C77A8B"/>
    <w:rsid w:val="00C814A7"/>
    <w:rsid w:val="00C91300"/>
    <w:rsid w:val="00C94DE8"/>
    <w:rsid w:val="00C968D6"/>
    <w:rsid w:val="00C97F16"/>
    <w:rsid w:val="00CA1D41"/>
    <w:rsid w:val="00CA22B3"/>
    <w:rsid w:val="00CB5604"/>
    <w:rsid w:val="00CB7D39"/>
    <w:rsid w:val="00CC1356"/>
    <w:rsid w:val="00CC2369"/>
    <w:rsid w:val="00CC35F7"/>
    <w:rsid w:val="00CC4064"/>
    <w:rsid w:val="00CC6093"/>
    <w:rsid w:val="00CC62B4"/>
    <w:rsid w:val="00CD2E1D"/>
    <w:rsid w:val="00CD4B69"/>
    <w:rsid w:val="00CD52AC"/>
    <w:rsid w:val="00CD613C"/>
    <w:rsid w:val="00CD6A7D"/>
    <w:rsid w:val="00CD7ED6"/>
    <w:rsid w:val="00CE03BB"/>
    <w:rsid w:val="00CE561C"/>
    <w:rsid w:val="00CF07AF"/>
    <w:rsid w:val="00CF1B58"/>
    <w:rsid w:val="00CF361A"/>
    <w:rsid w:val="00CF4891"/>
    <w:rsid w:val="00CF598C"/>
    <w:rsid w:val="00CF795D"/>
    <w:rsid w:val="00D00F36"/>
    <w:rsid w:val="00D03435"/>
    <w:rsid w:val="00D0441E"/>
    <w:rsid w:val="00D04D3F"/>
    <w:rsid w:val="00D11065"/>
    <w:rsid w:val="00D134EA"/>
    <w:rsid w:val="00D13E9F"/>
    <w:rsid w:val="00D17FCF"/>
    <w:rsid w:val="00D22421"/>
    <w:rsid w:val="00D2739D"/>
    <w:rsid w:val="00D32669"/>
    <w:rsid w:val="00D3292A"/>
    <w:rsid w:val="00D33F2A"/>
    <w:rsid w:val="00D355B1"/>
    <w:rsid w:val="00D37263"/>
    <w:rsid w:val="00D44DDE"/>
    <w:rsid w:val="00D453F7"/>
    <w:rsid w:val="00D47919"/>
    <w:rsid w:val="00D54396"/>
    <w:rsid w:val="00D54778"/>
    <w:rsid w:val="00D54F5D"/>
    <w:rsid w:val="00D5703B"/>
    <w:rsid w:val="00D62553"/>
    <w:rsid w:val="00D70310"/>
    <w:rsid w:val="00D72222"/>
    <w:rsid w:val="00D81038"/>
    <w:rsid w:val="00D81981"/>
    <w:rsid w:val="00D83735"/>
    <w:rsid w:val="00D86951"/>
    <w:rsid w:val="00D86D89"/>
    <w:rsid w:val="00D94A44"/>
    <w:rsid w:val="00D96187"/>
    <w:rsid w:val="00D96512"/>
    <w:rsid w:val="00DA2E8E"/>
    <w:rsid w:val="00DA372F"/>
    <w:rsid w:val="00DA3F55"/>
    <w:rsid w:val="00DB748B"/>
    <w:rsid w:val="00DC2743"/>
    <w:rsid w:val="00DD1274"/>
    <w:rsid w:val="00DD2AC5"/>
    <w:rsid w:val="00DD3168"/>
    <w:rsid w:val="00DD5AB6"/>
    <w:rsid w:val="00DD78DD"/>
    <w:rsid w:val="00DE0018"/>
    <w:rsid w:val="00DE069B"/>
    <w:rsid w:val="00DE0F04"/>
    <w:rsid w:val="00DE1CE3"/>
    <w:rsid w:val="00DE44F1"/>
    <w:rsid w:val="00DE5F1D"/>
    <w:rsid w:val="00DF2673"/>
    <w:rsid w:val="00DF7EC4"/>
    <w:rsid w:val="00E007DF"/>
    <w:rsid w:val="00E06694"/>
    <w:rsid w:val="00E06754"/>
    <w:rsid w:val="00E12809"/>
    <w:rsid w:val="00E12E2C"/>
    <w:rsid w:val="00E17191"/>
    <w:rsid w:val="00E2060B"/>
    <w:rsid w:val="00E24E78"/>
    <w:rsid w:val="00E25496"/>
    <w:rsid w:val="00E27D75"/>
    <w:rsid w:val="00E3376D"/>
    <w:rsid w:val="00E33D6B"/>
    <w:rsid w:val="00E347B9"/>
    <w:rsid w:val="00E34B18"/>
    <w:rsid w:val="00E34FD7"/>
    <w:rsid w:val="00E4009E"/>
    <w:rsid w:val="00E40783"/>
    <w:rsid w:val="00E42DFA"/>
    <w:rsid w:val="00E445E1"/>
    <w:rsid w:val="00E446B8"/>
    <w:rsid w:val="00E45B9A"/>
    <w:rsid w:val="00E479EC"/>
    <w:rsid w:val="00E502DF"/>
    <w:rsid w:val="00E5043C"/>
    <w:rsid w:val="00E50F6C"/>
    <w:rsid w:val="00E511EA"/>
    <w:rsid w:val="00E532AB"/>
    <w:rsid w:val="00E533B3"/>
    <w:rsid w:val="00E54712"/>
    <w:rsid w:val="00E57D15"/>
    <w:rsid w:val="00E6126A"/>
    <w:rsid w:val="00E640FB"/>
    <w:rsid w:val="00E6792A"/>
    <w:rsid w:val="00E74573"/>
    <w:rsid w:val="00E751C4"/>
    <w:rsid w:val="00E76C92"/>
    <w:rsid w:val="00E77210"/>
    <w:rsid w:val="00E8004E"/>
    <w:rsid w:val="00E808CF"/>
    <w:rsid w:val="00E815F7"/>
    <w:rsid w:val="00E8283D"/>
    <w:rsid w:val="00E83F91"/>
    <w:rsid w:val="00E84163"/>
    <w:rsid w:val="00E85107"/>
    <w:rsid w:val="00E86E48"/>
    <w:rsid w:val="00E87C01"/>
    <w:rsid w:val="00E900BC"/>
    <w:rsid w:val="00E9217A"/>
    <w:rsid w:val="00E928E5"/>
    <w:rsid w:val="00E96BB0"/>
    <w:rsid w:val="00EA0952"/>
    <w:rsid w:val="00EA10CB"/>
    <w:rsid w:val="00EA5D48"/>
    <w:rsid w:val="00EB0F4B"/>
    <w:rsid w:val="00EB1EB7"/>
    <w:rsid w:val="00EB2385"/>
    <w:rsid w:val="00EB2771"/>
    <w:rsid w:val="00EB2D05"/>
    <w:rsid w:val="00EB3030"/>
    <w:rsid w:val="00EB30CF"/>
    <w:rsid w:val="00EC26BE"/>
    <w:rsid w:val="00EC7FD2"/>
    <w:rsid w:val="00ED0784"/>
    <w:rsid w:val="00ED398D"/>
    <w:rsid w:val="00ED5BD1"/>
    <w:rsid w:val="00EE0219"/>
    <w:rsid w:val="00EE0DB5"/>
    <w:rsid w:val="00EE3651"/>
    <w:rsid w:val="00EE62EF"/>
    <w:rsid w:val="00EE6553"/>
    <w:rsid w:val="00EF61AD"/>
    <w:rsid w:val="00EF6259"/>
    <w:rsid w:val="00EF6A02"/>
    <w:rsid w:val="00EF6D5D"/>
    <w:rsid w:val="00F019A6"/>
    <w:rsid w:val="00F01A4D"/>
    <w:rsid w:val="00F02B7E"/>
    <w:rsid w:val="00F053EB"/>
    <w:rsid w:val="00F11416"/>
    <w:rsid w:val="00F12556"/>
    <w:rsid w:val="00F13E1F"/>
    <w:rsid w:val="00F173FD"/>
    <w:rsid w:val="00F24FF3"/>
    <w:rsid w:val="00F32814"/>
    <w:rsid w:val="00F34373"/>
    <w:rsid w:val="00F379A4"/>
    <w:rsid w:val="00F40F2C"/>
    <w:rsid w:val="00F44CFE"/>
    <w:rsid w:val="00F45BB9"/>
    <w:rsid w:val="00F500BD"/>
    <w:rsid w:val="00F50AA8"/>
    <w:rsid w:val="00F516D7"/>
    <w:rsid w:val="00F545DF"/>
    <w:rsid w:val="00F552E0"/>
    <w:rsid w:val="00F55551"/>
    <w:rsid w:val="00F5642B"/>
    <w:rsid w:val="00F61093"/>
    <w:rsid w:val="00F63F06"/>
    <w:rsid w:val="00F6587D"/>
    <w:rsid w:val="00F65D30"/>
    <w:rsid w:val="00F718D8"/>
    <w:rsid w:val="00F7430C"/>
    <w:rsid w:val="00F7605F"/>
    <w:rsid w:val="00F765A4"/>
    <w:rsid w:val="00F82259"/>
    <w:rsid w:val="00F829DD"/>
    <w:rsid w:val="00F84065"/>
    <w:rsid w:val="00F8704F"/>
    <w:rsid w:val="00F91B63"/>
    <w:rsid w:val="00F93FC3"/>
    <w:rsid w:val="00F95FDD"/>
    <w:rsid w:val="00F969BB"/>
    <w:rsid w:val="00F974D2"/>
    <w:rsid w:val="00FA2548"/>
    <w:rsid w:val="00FA2794"/>
    <w:rsid w:val="00FA432E"/>
    <w:rsid w:val="00FB3275"/>
    <w:rsid w:val="00FB34F9"/>
    <w:rsid w:val="00FB65D7"/>
    <w:rsid w:val="00FB78FF"/>
    <w:rsid w:val="00FB7C01"/>
    <w:rsid w:val="00FC079D"/>
    <w:rsid w:val="00FC1E3B"/>
    <w:rsid w:val="00FC30EC"/>
    <w:rsid w:val="00FC78A8"/>
    <w:rsid w:val="00FD44A7"/>
    <w:rsid w:val="00FD515F"/>
    <w:rsid w:val="00FD5E00"/>
    <w:rsid w:val="00FE251F"/>
    <w:rsid w:val="00FE45DB"/>
    <w:rsid w:val="00FE7090"/>
    <w:rsid w:val="00FE7A6D"/>
    <w:rsid w:val="00FF1A7D"/>
    <w:rsid w:val="00FF392A"/>
    <w:rsid w:val="00FF40B4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D76E62"/>
  <w15:docId w15:val="{23BA65C8-679D-4784-AA8B-8B2C7A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80B"/>
  </w:style>
  <w:style w:type="paragraph" w:styleId="Heading1">
    <w:name w:val="heading 1"/>
    <w:basedOn w:val="Normal"/>
    <w:next w:val="Normal"/>
    <w:link w:val="Heading1Char"/>
    <w:uiPriority w:val="9"/>
    <w:qFormat/>
    <w:rsid w:val="00091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94BC9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61"/>
  </w:style>
  <w:style w:type="paragraph" w:styleId="Footer">
    <w:name w:val="footer"/>
    <w:basedOn w:val="Normal"/>
    <w:link w:val="FooterChar"/>
    <w:uiPriority w:val="99"/>
    <w:unhideWhenUsed/>
    <w:rsid w:val="001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61"/>
  </w:style>
  <w:style w:type="paragraph" w:styleId="BalloonText">
    <w:name w:val="Balloon Text"/>
    <w:basedOn w:val="Normal"/>
    <w:link w:val="BalloonTextChar"/>
    <w:uiPriority w:val="99"/>
    <w:semiHidden/>
    <w:unhideWhenUsed/>
    <w:rsid w:val="001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C6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2B7E"/>
  </w:style>
  <w:style w:type="table" w:styleId="TableGrid">
    <w:name w:val="Table Grid"/>
    <w:basedOn w:val="TableNormal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D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0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2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F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6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FF7"/>
    <w:rPr>
      <w:color w:val="0000FF" w:themeColor="hyperlink"/>
      <w:u w:val="single"/>
    </w:rPr>
  </w:style>
  <w:style w:type="table" w:customStyle="1" w:styleId="TableGrid9">
    <w:name w:val="Table Grid9"/>
    <w:basedOn w:val="TableNormal"/>
    <w:next w:val="TableGrid"/>
    <w:uiPriority w:val="59"/>
    <w:rsid w:val="0051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91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BC9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ListParagraph">
    <w:name w:val="List Paragraph"/>
    <w:basedOn w:val="Normal"/>
    <w:qFormat/>
    <w:rsid w:val="00091F8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91F83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91F8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91F83"/>
    <w:pPr>
      <w:spacing w:after="100"/>
    </w:pPr>
  </w:style>
  <w:style w:type="table" w:customStyle="1" w:styleId="TableGrid51">
    <w:name w:val="Table Grid5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0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3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16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table" w:customStyle="1" w:styleId="TableGrid11">
    <w:name w:val="Table Grid1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E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E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520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60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F9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171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425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2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853B57"/>
    <w:rPr>
      <w:color w:val="800080" w:themeColor="followedHyperlink"/>
      <w:u w:val="single"/>
    </w:rPr>
  </w:style>
  <w:style w:type="table" w:customStyle="1" w:styleId="TableGrid13">
    <w:name w:val="Table Grid13"/>
    <w:basedOn w:val="TableNormal"/>
    <w:next w:val="TableGrid"/>
    <w:uiPriority w:val="59"/>
    <w:rsid w:val="007A1A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361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61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59"/>
    <w:rsid w:val="00A8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E5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453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93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F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uiPriority w:val="59"/>
    <w:rsid w:val="000212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NoList"/>
    <w:rsid w:val="00213EDC"/>
    <w:pPr>
      <w:numPr>
        <w:numId w:val="16"/>
      </w:numPr>
    </w:pPr>
  </w:style>
  <w:style w:type="numbering" w:customStyle="1" w:styleId="WWNum2">
    <w:name w:val="WWNum2"/>
    <w:basedOn w:val="NoList"/>
    <w:rsid w:val="00213EDC"/>
    <w:pPr>
      <w:numPr>
        <w:numId w:val="17"/>
      </w:numPr>
    </w:pPr>
  </w:style>
  <w:style w:type="table" w:customStyle="1" w:styleId="TableGrid121">
    <w:name w:val="Table Grid12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13EDC"/>
    <w:rPr>
      <w:rFonts w:cs="Times New Roman"/>
      <w:b/>
      <w:bCs/>
    </w:rPr>
  </w:style>
  <w:style w:type="table" w:customStyle="1" w:styleId="TableGrid111">
    <w:name w:val="Table Grid11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rsid w:val="00213EDC"/>
    <w:rPr>
      <w:color w:val="808080"/>
    </w:rPr>
  </w:style>
  <w:style w:type="table" w:customStyle="1" w:styleId="TableGrid28">
    <w:name w:val="Table Grid2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13E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1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35F59"/>
  </w:style>
  <w:style w:type="table" w:customStyle="1" w:styleId="TableGrid102">
    <w:name w:val="Table Grid10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035F59"/>
  </w:style>
  <w:style w:type="numbering" w:customStyle="1" w:styleId="WWNum11">
    <w:name w:val="WWNum11"/>
    <w:basedOn w:val="NoList"/>
    <w:rsid w:val="00035F59"/>
  </w:style>
  <w:style w:type="numbering" w:customStyle="1" w:styleId="WWNum21">
    <w:name w:val="WWNum21"/>
    <w:basedOn w:val="NoList"/>
    <w:rsid w:val="00035F59"/>
  </w:style>
  <w:style w:type="table" w:customStyle="1" w:styleId="TableGrid132">
    <w:name w:val="Table Grid132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035F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F5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035F59"/>
    <w:rPr>
      <w:rFonts w:ascii="Times New Roman" w:eastAsia="Times New Roman" w:hAnsi="Times New Roman" w:cs="Times New Roman"/>
      <w:sz w:val="20"/>
      <w:szCs w:val="20"/>
      <w:lang w:eastAsia="hr-HR"/>
    </w:rPr>
  </w:style>
  <w:style w:type="table" w:customStyle="1" w:styleId="TableGrid191">
    <w:name w:val="Table Grid191"/>
    <w:basedOn w:val="TableNormal"/>
    <w:next w:val="TableGrid"/>
    <w:uiPriority w:val="59"/>
    <w:rsid w:val="00035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321A57"/>
  </w:style>
  <w:style w:type="numbering" w:customStyle="1" w:styleId="WWNum12">
    <w:name w:val="WWNum12"/>
    <w:basedOn w:val="NoList"/>
    <w:rsid w:val="00321A57"/>
    <w:pPr>
      <w:numPr>
        <w:numId w:val="34"/>
      </w:numPr>
    </w:pPr>
  </w:style>
  <w:style w:type="numbering" w:customStyle="1" w:styleId="WWNum22">
    <w:name w:val="WWNum22"/>
    <w:basedOn w:val="NoList"/>
    <w:rsid w:val="00321A57"/>
    <w:pPr>
      <w:numPr>
        <w:numId w:val="35"/>
      </w:numPr>
    </w:pPr>
  </w:style>
  <w:style w:type="numbering" w:customStyle="1" w:styleId="WWNum111">
    <w:name w:val="WWNum111"/>
    <w:basedOn w:val="NoList"/>
    <w:rsid w:val="00321A57"/>
    <w:pPr>
      <w:numPr>
        <w:numId w:val="32"/>
      </w:numPr>
    </w:pPr>
  </w:style>
  <w:style w:type="numbering" w:customStyle="1" w:styleId="WWNum211">
    <w:name w:val="WWNum211"/>
    <w:basedOn w:val="NoList"/>
    <w:rsid w:val="00321A57"/>
    <w:pPr>
      <w:numPr>
        <w:numId w:val="33"/>
      </w:numPr>
    </w:pPr>
  </w:style>
  <w:style w:type="character" w:customStyle="1" w:styleId="Bodytext3">
    <w:name w:val="Body text (3)_"/>
    <w:link w:val="Bodytext30"/>
    <w:rsid w:val="00321A57"/>
    <w:rPr>
      <w:rFonts w:ascii="Arial" w:eastAsia="Arial" w:hAnsi="Arial"/>
      <w:spacing w:val="8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21A57"/>
    <w:pPr>
      <w:shd w:val="clear" w:color="auto" w:fill="FFFFFF"/>
      <w:spacing w:before="240" w:after="0" w:line="134" w:lineRule="exact"/>
      <w:jc w:val="both"/>
    </w:pPr>
    <w:rPr>
      <w:rFonts w:ascii="Arial" w:eastAsia="Arial" w:hAnsi="Arial"/>
      <w:spacing w:val="8"/>
      <w:sz w:val="13"/>
      <w:szCs w:val="13"/>
    </w:rPr>
  </w:style>
  <w:style w:type="numbering" w:customStyle="1" w:styleId="WWNum1111">
    <w:name w:val="WWNum1111"/>
    <w:basedOn w:val="NoList"/>
    <w:rsid w:val="00321A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A5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numbering" w:customStyle="1" w:styleId="NoList12">
    <w:name w:val="No List12"/>
    <w:next w:val="NoList"/>
    <w:uiPriority w:val="99"/>
    <w:semiHidden/>
    <w:unhideWhenUsed/>
    <w:rsid w:val="00321A57"/>
  </w:style>
  <w:style w:type="table" w:customStyle="1" w:styleId="TableGrid123">
    <w:name w:val="Table Grid12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321A57"/>
  </w:style>
  <w:style w:type="numbering" w:customStyle="1" w:styleId="WWNum121">
    <w:name w:val="WWNum121"/>
    <w:basedOn w:val="NoList"/>
    <w:rsid w:val="00321A57"/>
    <w:pPr>
      <w:numPr>
        <w:numId w:val="6"/>
      </w:numPr>
    </w:pPr>
  </w:style>
  <w:style w:type="numbering" w:customStyle="1" w:styleId="WWNum221">
    <w:name w:val="WWNum221"/>
    <w:basedOn w:val="NoList"/>
    <w:rsid w:val="00321A57"/>
    <w:pPr>
      <w:numPr>
        <w:numId w:val="7"/>
      </w:numPr>
    </w:pPr>
  </w:style>
  <w:style w:type="table" w:customStyle="1" w:styleId="TableGrid133">
    <w:name w:val="Table Grid13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basedOn w:val="NoList"/>
    <w:rsid w:val="00321A57"/>
    <w:pPr>
      <w:numPr>
        <w:numId w:val="1"/>
      </w:numPr>
    </w:pPr>
  </w:style>
  <w:style w:type="table" w:customStyle="1" w:styleId="TableGrid110">
    <w:name w:val="Table Grid11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32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321A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0C041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A721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1">
    <w:name w:val="Table Grid3711"/>
    <w:basedOn w:val="TableNormal"/>
    <w:uiPriority w:val="59"/>
    <w:rsid w:val="003234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reja\Desktop\PDS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86E6C-A875-4953-A2D4-52796163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PDS_.dotx</Template>
  <TotalTime>22</TotalTime>
  <Pages>12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2025-02-14T09:52:00Z</cp:lastPrinted>
  <dcterms:created xsi:type="dcterms:W3CDTF">2025-02-14T09:47:00Z</dcterms:created>
  <dcterms:modified xsi:type="dcterms:W3CDTF">2025-03-14T09:21:00Z</dcterms:modified>
</cp:coreProperties>
</file>