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1BF8B408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33"/>
        <w:gridCol w:w="2395"/>
        <w:gridCol w:w="2138"/>
        <w:gridCol w:w="2115"/>
      </w:tblGrid>
      <w:tr w:rsidR="00116FBB" w:rsidRPr="009F5B61" w14:paraId="56E939EA" w14:textId="77777777" w:rsidTr="009C3884">
        <w:trPr>
          <w:trHeight w:val="314"/>
        </w:trPr>
        <w:tc>
          <w:tcPr>
            <w:tcW w:w="213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48" w:type="dxa"/>
            <w:gridSpan w:val="3"/>
            <w:shd w:val="clear" w:color="auto" w:fill="FFFFFF"/>
          </w:tcPr>
          <w:p w14:paraId="56E939E9" w14:textId="31F6A617" w:rsidR="00116FBB" w:rsidRPr="005E466D" w:rsidRDefault="009C3884" w:rsidP="009C38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Dubrovnik</w:t>
            </w:r>
          </w:p>
        </w:tc>
      </w:tr>
      <w:tr w:rsidR="007967A9" w:rsidRPr="005E466D" w14:paraId="56E939F1" w14:textId="77777777" w:rsidTr="009C3884">
        <w:trPr>
          <w:trHeight w:val="314"/>
        </w:trPr>
        <w:tc>
          <w:tcPr>
            <w:tcW w:w="213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95" w:type="dxa"/>
            <w:shd w:val="clear" w:color="auto" w:fill="FFFFFF"/>
          </w:tcPr>
          <w:p w14:paraId="56E939EE" w14:textId="1317FBFB" w:rsidR="007967A9" w:rsidRPr="005E466D" w:rsidRDefault="009C38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DUBROVN01</w:t>
            </w:r>
          </w:p>
        </w:tc>
        <w:tc>
          <w:tcPr>
            <w:tcW w:w="213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15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9C3884">
        <w:trPr>
          <w:trHeight w:val="472"/>
        </w:trPr>
        <w:tc>
          <w:tcPr>
            <w:tcW w:w="2133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95" w:type="dxa"/>
            <w:shd w:val="clear" w:color="auto" w:fill="FFFFFF"/>
          </w:tcPr>
          <w:p w14:paraId="570B9900" w14:textId="77777777" w:rsidR="007967A9" w:rsidRDefault="009C38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Branitelja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Dubrovnika</w:t>
            </w:r>
            <w:proofErr w:type="spellEnd"/>
          </w:p>
          <w:p w14:paraId="56E939F3" w14:textId="6C05D054" w:rsidR="009C3884" w:rsidRPr="005E466D" w:rsidRDefault="009C38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41</w:t>
            </w:r>
          </w:p>
        </w:tc>
        <w:tc>
          <w:tcPr>
            <w:tcW w:w="213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15" w:type="dxa"/>
            <w:shd w:val="clear" w:color="auto" w:fill="FFFFFF"/>
          </w:tcPr>
          <w:p w14:paraId="56E939F5" w14:textId="4555A696" w:rsidR="007967A9" w:rsidRPr="005E466D" w:rsidRDefault="009C3884" w:rsidP="009C38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</w:t>
            </w:r>
          </w:p>
        </w:tc>
      </w:tr>
      <w:tr w:rsidR="007967A9" w:rsidRPr="005E466D" w14:paraId="56E939FC" w14:textId="77777777" w:rsidTr="009C3884">
        <w:trPr>
          <w:trHeight w:val="811"/>
        </w:trPr>
        <w:tc>
          <w:tcPr>
            <w:tcW w:w="2133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95" w:type="dxa"/>
            <w:shd w:val="clear" w:color="auto" w:fill="FFFFFF"/>
          </w:tcPr>
          <w:p w14:paraId="4DA17B4C" w14:textId="77777777" w:rsidR="009C3884" w:rsidRDefault="009C38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Sandra Memunic, </w:t>
            </w:r>
          </w:p>
          <w:p w14:paraId="56E939F8" w14:textId="6993293A" w:rsidR="007967A9" w:rsidRPr="005E466D" w:rsidRDefault="009C38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IRO</w:t>
            </w:r>
          </w:p>
        </w:tc>
        <w:tc>
          <w:tcPr>
            <w:tcW w:w="213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15" w:type="dxa"/>
            <w:shd w:val="clear" w:color="auto" w:fill="FFFFFF"/>
          </w:tcPr>
          <w:p w14:paraId="1A0872AB" w14:textId="77777777" w:rsidR="009C3884" w:rsidRDefault="009C38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sandra.memunic</w:t>
            </w:r>
            <w:proofErr w:type="spellEnd"/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</w:p>
          <w:p w14:paraId="56E939FB" w14:textId="3313CF67" w:rsidR="007967A9" w:rsidRPr="005E466D" w:rsidRDefault="009C38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unidu.hr</w:t>
            </w:r>
          </w:p>
        </w:tc>
      </w:tr>
      <w:tr w:rsidR="00F8532D" w:rsidRPr="005F0E76" w14:paraId="56E93A03" w14:textId="77777777" w:rsidTr="009C3884">
        <w:trPr>
          <w:trHeight w:val="811"/>
        </w:trPr>
        <w:tc>
          <w:tcPr>
            <w:tcW w:w="2133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95" w:type="dxa"/>
            <w:shd w:val="clear" w:color="auto" w:fill="FFFFFF"/>
          </w:tcPr>
          <w:p w14:paraId="56E93A00" w14:textId="5A638191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3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5" w:type="dxa"/>
            <w:shd w:val="clear" w:color="auto" w:fill="FFFFFF"/>
          </w:tcPr>
          <w:p w14:paraId="7F97F706" w14:textId="11BD42D3" w:rsidR="006F285A" w:rsidRDefault="00C656C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88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C656C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CB01" w14:textId="77777777" w:rsidR="00C656CE" w:rsidRDefault="00C656CE">
      <w:r>
        <w:separator/>
      </w:r>
    </w:p>
  </w:endnote>
  <w:endnote w:type="continuationSeparator" w:id="0">
    <w:p w14:paraId="4A72305C" w14:textId="77777777" w:rsidR="00C656CE" w:rsidRDefault="00C656CE">
      <w:r>
        <w:continuationSeparator/>
      </w:r>
    </w:p>
  </w:endnote>
  <w:endnote w:id="1">
    <w:p w14:paraId="7D3C9CC6" w14:textId="1FE68525" w:rsidR="005F30E7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341EA186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995393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8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0925" w14:textId="77777777" w:rsidR="00C656CE" w:rsidRDefault="00C656CE">
      <w:r>
        <w:separator/>
      </w:r>
    </w:p>
  </w:footnote>
  <w:footnote w:type="continuationSeparator" w:id="0">
    <w:p w14:paraId="563E21C3" w14:textId="77777777" w:rsidR="00C656CE" w:rsidRDefault="00C6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435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1A70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14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3884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6CE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0AFBA5CC14E4F9AC49E4F2DD5F4FD" ma:contentTypeVersion="4" ma:contentTypeDescription="Create a new document." ma:contentTypeScope="" ma:versionID="3bd5b23309e109ba0a183ea7ad04888a">
  <xsd:schema xmlns:xsd="http://www.w3.org/2001/XMLSchema" xmlns:xs="http://www.w3.org/2001/XMLSchema" xmlns:p="http://schemas.microsoft.com/office/2006/metadata/properties" xmlns:ns2="f864a9e6-cdb8-451b-8a01-ee0891014ceb" targetNamespace="http://schemas.microsoft.com/office/2006/metadata/properties" ma:root="true" ma:fieldsID="31073324e98065170f3bd45f885d9188" ns2:_="">
    <xsd:import namespace="f864a9e6-cdb8-451b-8a01-ee0891014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4a9e6-cdb8-451b-8a01-ee0891014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94566-0C07-40BB-8946-C16BBA4D1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4a9e6-cdb8-451b-8a01-ee0891014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FF60BD-10A9-4E60-869F-D2BF8D4A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482</Words>
  <Characters>2752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3228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Sandra Memunic</cp:lastModifiedBy>
  <cp:revision>2</cp:revision>
  <cp:lastPrinted>2013-11-06T08:46:00Z</cp:lastPrinted>
  <dcterms:created xsi:type="dcterms:W3CDTF">2024-03-20T11:29:00Z</dcterms:created>
  <dcterms:modified xsi:type="dcterms:W3CDTF">2024-03-20T11:29:00Z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0x010100B960AFBA5CC14E4F9AC49E4F2DD5F4FD</vt:lpwstr>
  </property>
</Properties>
</file>