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912BB" w14:textId="77777777" w:rsidR="00462E38" w:rsidRDefault="00462E38" w:rsidP="00462E38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bookmarkStart w:id="0" w:name="_GoBack"/>
      <w:bookmarkEnd w:id="0"/>
    </w:p>
    <w:p w14:paraId="631091F7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869EEB1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F181C11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1584CA9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98FFE79" w14:textId="6381DDE9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DIPLOMSKI STUDIJ </w:t>
      </w:r>
    </w:p>
    <w:p w14:paraId="542246BE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ODNOSI S JAVNOSTIMA</w:t>
      </w:r>
    </w:p>
    <w:p w14:paraId="7AA086EB" w14:textId="2BFB5347" w:rsidR="003E39E1" w:rsidRDefault="003E39E1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860E182" w14:textId="26F6FADB" w:rsidR="0067009A" w:rsidRDefault="0067009A" w:rsidP="0067009A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7B80208" w14:textId="77777777" w:rsidR="0067009A" w:rsidRDefault="0067009A" w:rsidP="0067009A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____________                 _____________</w:t>
      </w:r>
    </w:p>
    <w:p w14:paraId="5932C386" w14:textId="77777777" w:rsidR="0067009A" w:rsidRPr="00EE3BA2" w:rsidRDefault="0067009A" w:rsidP="0067009A">
      <w:pPr>
        <w:rPr>
          <w:rFonts w:ascii="Open Sans Light" w:eastAsiaTheme="majorEastAsia" w:hAnsi="Open Sans Light" w:cs="Open Sans Light"/>
          <w:spacing w:val="5"/>
          <w:kern w:val="28"/>
          <w:sz w:val="24"/>
          <w:szCs w:val="24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24"/>
          <w:szCs w:val="24"/>
        </w:rPr>
        <w:t xml:space="preserve">doc. dr. sc. Romana John                                  prof. dr. sc Nebojša </w:t>
      </w:r>
      <w:proofErr w:type="spellStart"/>
      <w:r>
        <w:rPr>
          <w:rFonts w:ascii="Open Sans Light" w:eastAsiaTheme="majorEastAsia" w:hAnsi="Open Sans Light" w:cs="Open Sans Light"/>
          <w:spacing w:val="5"/>
          <w:kern w:val="28"/>
          <w:sz w:val="24"/>
          <w:szCs w:val="24"/>
        </w:rPr>
        <w:t>Stojčić</w:t>
      </w:r>
      <w:proofErr w:type="spellEnd"/>
    </w:p>
    <w:p w14:paraId="0B83C4A0" w14:textId="77777777" w:rsidR="0067009A" w:rsidRDefault="0067009A" w:rsidP="0067009A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dekanica Fakulteta za medije                                       Rektor Sveučilišta u Dubrovniku</w:t>
      </w:r>
    </w:p>
    <w:p w14:paraId="591AD28A" w14:textId="77777777" w:rsidR="0067009A" w:rsidRDefault="0067009A" w:rsidP="0067009A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i odnose s javnošću</w:t>
      </w:r>
    </w:p>
    <w:p w14:paraId="750BDC9C" w14:textId="77777777" w:rsidR="0067009A" w:rsidRPr="00516DD6" w:rsidRDefault="0067009A" w:rsidP="0067009A">
      <w:pPr>
        <w:rPr>
          <w:rFonts w:ascii="Open Sans Light" w:hAnsi="Open Sans Light" w:cs="Open Sans Light"/>
        </w:rPr>
      </w:pPr>
    </w:p>
    <w:p w14:paraId="631B3CC3" w14:textId="77777777" w:rsidR="0067009A" w:rsidRDefault="0067009A" w:rsidP="0067009A">
      <w:pPr>
        <w:pBdr>
          <w:bottom w:val="single" w:sz="8" w:space="31" w:color="4F81BD" w:themeColor="accent1"/>
        </w:pBdr>
        <w:spacing w:after="300" w:line="240" w:lineRule="auto"/>
        <w:contextualSpacing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_____________                _____________</w:t>
      </w:r>
    </w:p>
    <w:p w14:paraId="1FC9E8B3" w14:textId="1AC12715" w:rsidR="00186399" w:rsidRDefault="00186399" w:rsidP="00186399">
      <w:pPr>
        <w:rPr>
          <w:rFonts w:ascii="Open Sans Light" w:hAnsi="Open Sans Light" w:cs="Open Sans Light"/>
        </w:rPr>
      </w:pPr>
    </w:p>
    <w:p w14:paraId="664772D3" w14:textId="77777777" w:rsidR="00186399" w:rsidRDefault="00186399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5F6B276" w14:textId="77777777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C48D2E4" w14:textId="77777777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B744E84" w14:textId="43D4B1EF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1BAFE2E" w14:textId="0DB61B2F" w:rsidR="00BE7777" w:rsidRDefault="00BE7777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E3D7FD7" w14:textId="77777777" w:rsidR="00BE7777" w:rsidRDefault="00BE7777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449DFA5" w14:textId="7D3319F3" w:rsidR="00E25496" w:rsidRPr="00012DD3" w:rsidRDefault="000A33BB" w:rsidP="00462E38">
      <w:pPr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1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5A622E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115AE02" w14:textId="77777777" w:rsidR="00EF3318" w:rsidRDefault="000A33BB">
      <w:r>
        <w:br w:type="page"/>
      </w:r>
    </w:p>
    <w:p w14:paraId="47C16050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6098B1E1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5CECF641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09AFFC93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F794887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2AE03491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777C1B65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D6A2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D4A7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E35A8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1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D4EFD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5CF2F8A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99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E3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0E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6F6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8F59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5F9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3DD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46E6C42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0393A0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E746DA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39F2EE1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CD642B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2C9F2D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876214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812387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056F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42D7" w14:textId="3A5B4EB4" w:rsidR="00547A07" w:rsidRDefault="00547A07" w:rsidP="008109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130142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130142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Ivica Miloslavić</w:t>
            </w:r>
          </w:p>
          <w:p w14:paraId="283A3C4E" w14:textId="26BBD4DB" w:rsidR="008109EB" w:rsidRPr="00516DD6" w:rsidRDefault="008109EB" w:rsidP="008109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Marko Roško,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530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Uvod u znanstveno-istraživački rad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46D2E8" w14:textId="77777777" w:rsidR="008109EB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D16F766" w14:textId="327E45C1" w:rsidR="00547A07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F061373" w14:textId="0F9F9854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7205B" w14:textId="77777777" w:rsidR="008109EB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197DCC0" w14:textId="0515E74D" w:rsidR="00547A07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57250FCC" w14:textId="78A3831D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889FA" w14:textId="77777777" w:rsidR="008109EB" w:rsidRDefault="00E80BC4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E007DF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62E0C6D" w14:textId="0D81236B" w:rsidR="00547A07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3DBEA0A" w14:textId="2DD057BD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4EC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</w:p>
        </w:tc>
      </w:tr>
      <w:tr w:rsidR="00547A07" w:rsidRPr="00516DD6" w14:paraId="0AB70A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CC5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E499" w14:textId="2F0E025A" w:rsidR="00B41F96" w:rsidRPr="00160010" w:rsidRDefault="00B41F96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160010">
              <w:rPr>
                <w:rFonts w:ascii="Open Sans Light" w:eastAsia="Times New Roman" w:hAnsi="Open Sans Light" w:cs="Open Sans Light"/>
                <w:lang w:eastAsia="hr-HR"/>
              </w:rPr>
              <w:t>doc. dr. sc. Romana John</w:t>
            </w:r>
          </w:p>
          <w:p w14:paraId="3EEC7E33" w14:textId="4FCCAA25" w:rsidR="0028272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34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OJ i društveno odgovorno poslovanje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9FB6B7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631976C" w14:textId="77777777" w:rsidR="00C8167B" w:rsidRPr="00516DD6" w:rsidRDefault="00C8167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AD757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473D48F" w14:textId="77777777" w:rsidR="00C8167B" w:rsidRPr="00516DD6" w:rsidRDefault="00C8167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E5562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2D0E4594" w14:textId="77777777" w:rsidR="00C8167B" w:rsidRPr="00516DD6" w:rsidRDefault="00C8167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025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9FF272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740C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F13A" w14:textId="752D4D08" w:rsidR="00547A07" w:rsidRDefault="0018132E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160010">
              <w:rPr>
                <w:rFonts w:ascii="Open Sans Light" w:eastAsia="Times New Roman" w:hAnsi="Open Sans Light" w:cs="Open Sans Light"/>
                <w:lang w:eastAsia="hr-HR"/>
              </w:rPr>
              <w:t>Hrvoje Jakopović</w:t>
            </w:r>
          </w:p>
          <w:p w14:paraId="176EC269" w14:textId="678B5200" w:rsidR="008109EB" w:rsidRPr="00516DD6" w:rsidRDefault="00061978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Marko Roško</w:t>
            </w:r>
            <w:r w:rsidR="00A27C82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 xml:space="preserve">., </w:t>
            </w:r>
            <w:proofErr w:type="spellStart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A27C82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E5A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Teorija i modeli odnosa s javnošću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2646AF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8FD2EB0" w14:textId="77777777" w:rsidR="00A27C82" w:rsidRDefault="00A27C82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  <w:p w14:paraId="158AF14A" w14:textId="79BB140D" w:rsidR="008109EB" w:rsidRPr="00516DD6" w:rsidRDefault="008109E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7B6BA" w14:textId="77777777" w:rsidR="00547A07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FC605DB" w14:textId="77777777" w:rsidR="00A27C82" w:rsidRDefault="00A27C82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  <w:p w14:paraId="0E577183" w14:textId="43F4C212" w:rsidR="008109EB" w:rsidRPr="00516DD6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44A7F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E7746CD" w14:textId="77777777" w:rsidR="00A27C82" w:rsidRDefault="00A27C82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  <w:p w14:paraId="4BAA68F5" w14:textId="0ADB69D2" w:rsidR="008109EB" w:rsidRPr="00516DD6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6BF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827A36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4096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9B86" w14:textId="31D1D07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462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Engleski jezik za odnose s javnošću I/1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6E7A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F9CB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C5E8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AB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0317B53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B36BFF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2F27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CE7D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36314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0DC11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58E0F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E61C68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9157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7D58" w14:textId="17FB5FC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Ilija Musa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Nina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Mijoč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4F1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Lobiranje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861E9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F4D8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F3939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04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8E27E1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B11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8159" w14:textId="176FECF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E27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Poslovno vođenje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86AC5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F9AB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049E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3B4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5E759BF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3981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CFDA" w14:textId="532A3CC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Marko Roško</w:t>
            </w:r>
            <w:r w:rsidR="00282725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845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Napredne digitalne metode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BC9C2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0486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5AFD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B0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5145ED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466B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6219" w14:textId="53068DE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Iris Mihajlović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09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Upravljanje manifestacijama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CF406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6AE3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59AE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F7C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</w:tbl>
    <w:p w14:paraId="02C2AC80" w14:textId="0A27FD7A" w:rsidR="00B41F96" w:rsidRDefault="00B41F96" w:rsidP="00E25496"/>
    <w:p w14:paraId="1964E7E9" w14:textId="4A626F50" w:rsidR="00E25496" w:rsidRDefault="00B41F96" w:rsidP="00133675">
      <w:pPr>
        <w:rPr>
          <w:rFonts w:ascii="Open Sans Light" w:eastAsia="Times New Roman" w:hAnsi="Open Sans Light" w:cs="Open Sans Light"/>
          <w:b/>
          <w:lang w:eastAsia="hr-HR"/>
        </w:rPr>
      </w:pPr>
      <w:r>
        <w:br w:type="page"/>
      </w:r>
      <w:r w:rsidR="007C196E">
        <w:rPr>
          <w:rFonts w:ascii="Open Sans Light" w:eastAsia="Times New Roman" w:hAnsi="Open Sans Light" w:cs="Open Sans Light"/>
          <w:b/>
          <w:lang w:eastAsia="hr-HR"/>
        </w:rPr>
        <w:lastRenderedPageBreak/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="007C196E"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4F219017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55A18FE8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21A910C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403B4410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10"/>
        <w:gridCol w:w="2977"/>
        <w:gridCol w:w="709"/>
        <w:gridCol w:w="630"/>
        <w:gridCol w:w="74"/>
        <w:gridCol w:w="708"/>
        <w:gridCol w:w="855"/>
      </w:tblGrid>
      <w:tr w:rsidR="00E25496" w:rsidRPr="00516DD6" w14:paraId="445AA41E" w14:textId="77777777" w:rsidTr="00B41F96">
        <w:trPr>
          <w:gridAfter w:val="2"/>
          <w:wAfter w:w="1563" w:type="dxa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EF753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2F90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6AA3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2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2CFCB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284E6A8A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F90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4B1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CC5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DE49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786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F328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205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7076C30A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35A02E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F2F334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0CF54A8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CEF826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B6A8D4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1BB7B5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E27BDFC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571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C12E" w14:textId="4F17F80D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683BE1">
              <w:rPr>
                <w:rFonts w:ascii="Open Sans Light" w:eastAsia="Times New Roman" w:hAnsi="Open Sans Light" w:cs="Open Sans Light"/>
                <w:lang w:eastAsia="hr-HR"/>
              </w:rPr>
              <w:t>Damir Jugo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683BE1">
              <w:rPr>
                <w:rFonts w:ascii="Open Sans Light" w:eastAsia="Times New Roman" w:hAnsi="Open Sans Light" w:cs="Open Sans Light"/>
                <w:lang w:eastAsia="hr-HR"/>
              </w:rPr>
              <w:t>Ivana Grkeš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B64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Krizno komuniciranje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92E22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73E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AF89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297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75FCCD5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4616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9628" w14:textId="00E85D1B" w:rsidR="00282725" w:rsidRPr="00516DD6" w:rsidRDefault="00547A07" w:rsidP="00282725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Ivana Medo Bogdanović,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m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8272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00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OSJ u kreativnim industrijama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3B2B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C3D0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EC70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574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7C38A3D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F97F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4930" w14:textId="4C71FA85" w:rsidR="00547A07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Krešimir Dabo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Monika Cverlin</w:t>
            </w:r>
            <w:r w:rsidR="0057611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9E4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Strategije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E4D4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7992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C1AE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FBA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9658E07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2C1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3CD9" w14:textId="603F3823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454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odnose s javnošću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34C3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0E11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8A8F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011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4DB2B16E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80669E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88D3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E64D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9ED76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BB7CA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965C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A147909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9889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FD77" w14:textId="77777777" w:rsidR="00A57FFB" w:rsidRDefault="00547A07" w:rsidP="00A57FF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  <w:r w:rsidR="00B41F9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  <w:p w14:paraId="0C1FF204" w14:textId="77777777" w:rsidR="00A57FFB" w:rsidRDefault="00A57FFB" w:rsidP="00A57FF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doc. dr. sc. Romana John     </w:t>
            </w:r>
          </w:p>
          <w:p w14:paraId="4B3F0DCF" w14:textId="0F2EEF9B" w:rsidR="00282725" w:rsidRPr="00516DD6" w:rsidRDefault="00B37DE5" w:rsidP="00A57FF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A5D3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Korporativno komuniciranje</w:t>
            </w:r>
          </w:p>
          <w:p w14:paraId="53437182" w14:textId="77777777" w:rsidR="001E13F1" w:rsidRPr="00516DD6" w:rsidRDefault="001E13F1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2A4EC" w14:textId="77777777" w:rsidR="00A57FFB" w:rsidRDefault="00A57FF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64A473CE" w14:textId="6C593FD4" w:rsidR="00A57FFB" w:rsidRDefault="00A57FF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3D14A91B" w14:textId="77777777" w:rsidR="001E13F1" w:rsidRPr="00516DD6" w:rsidRDefault="001E13F1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6E5AA" w14:textId="77777777" w:rsidR="00A57FFB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24E89491" w14:textId="463CA586" w:rsidR="001E13F1" w:rsidRDefault="00A57FF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DC9250C" w14:textId="31D6B0AA" w:rsidR="00A57FFB" w:rsidRPr="00516DD6" w:rsidRDefault="00A57FF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031D3" w14:textId="77777777" w:rsidR="00A57FFB" w:rsidRDefault="004D45D7" w:rsidP="001E13F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 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88EE584" w14:textId="12A82856" w:rsidR="001E13F1" w:rsidRDefault="004D45D7" w:rsidP="001E13F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 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B410614" w14:textId="2CBEC811" w:rsidR="00A57FFB" w:rsidRPr="00516DD6" w:rsidRDefault="00A57FFB" w:rsidP="001E13F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FD8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E51B0E4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1E12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5D2D" w14:textId="6CA9EB36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  <w:p w14:paraId="30AD4983" w14:textId="77777777" w:rsidR="001E13F1" w:rsidRPr="00516DD6" w:rsidRDefault="001E13F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E8FB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Marin Držić i njegovo djelo</w:t>
            </w:r>
          </w:p>
          <w:p w14:paraId="629B961C" w14:textId="77777777" w:rsidR="00282725" w:rsidRPr="00516DD6" w:rsidRDefault="00282725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DAA17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1354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6104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518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17458DD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01C7" w14:textId="77777777" w:rsidR="00282725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</w:p>
          <w:p w14:paraId="34DD1F5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B971" w14:textId="77777777" w:rsidR="00547A07" w:rsidRPr="00133675" w:rsidRDefault="00C64669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>doc</w:t>
            </w:r>
            <w:r w:rsidR="00547A07" w:rsidRPr="0013367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 w:rsidRPr="0013367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 w:rsidRPr="00133675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 w:rsidRPr="0013367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 w:rsidRPr="00133675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 xml:space="preserve">Ana </w:t>
            </w:r>
            <w:proofErr w:type="spellStart"/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>Pušić</w:t>
            </w:r>
            <w:proofErr w:type="spellEnd"/>
          </w:p>
          <w:p w14:paraId="220708BF" w14:textId="33FD482F" w:rsidR="00C64669" w:rsidRPr="00516DD6" w:rsidRDefault="00C64669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 xml:space="preserve">Ivona Antolović, </w:t>
            </w:r>
            <w:proofErr w:type="spellStart"/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Pr="0013367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423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Integrirana marketinška komunikacija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8A1911" w14:textId="77777777" w:rsidR="00133675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  <w:p w14:paraId="7CE3B548" w14:textId="42F0941E" w:rsidR="00547A07" w:rsidRPr="00516DD6" w:rsidRDefault="00133675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5BCA8" w14:textId="77777777" w:rsidR="00547A07" w:rsidRDefault="0013367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  <w:p w14:paraId="46AE76AE" w14:textId="1944B7C6" w:rsidR="00133675" w:rsidRPr="00516DD6" w:rsidRDefault="0013367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0A2D2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2E0BD4CB" w14:textId="0D933379" w:rsidR="00133675" w:rsidRPr="00516DD6" w:rsidRDefault="0013367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329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70BC1D0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1537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AD6D" w14:textId="2025929C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</w:p>
          <w:p w14:paraId="3B2E359E" w14:textId="5A3CF7D6" w:rsidR="001E13F1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Dorotea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Markasović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oec</w:t>
            </w:r>
            <w:proofErr w:type="spellEnd"/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D48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Menadžment ljudskih potencijala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A508A0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  <w:p w14:paraId="4A48A3FD" w14:textId="77777777" w:rsidR="001E13F1" w:rsidRPr="00516DD6" w:rsidRDefault="001E13F1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7EDC9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3FA1FCC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29E89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2A8EE45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BAB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9517177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142B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73A9" w14:textId="6F8177D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038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Intermedijalnost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književnih tekstova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C2D91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EFDA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6CA2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76F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5253568E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C1C5" w14:textId="70DDFCB0" w:rsidR="00547A07" w:rsidRPr="00516DD6" w:rsidRDefault="001E13F1" w:rsidP="00B41F96">
            <w:pPr>
              <w:spacing w:before="120" w:after="0" w:line="240" w:lineRule="auto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</w:t>
            </w:r>
            <w:r w:rsidR="00B41F96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4661" w14:textId="4A42574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Matea Matić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Šošić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F0B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Marketinško istraživanje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FEC7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5E74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7907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61F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6BE0180C" w14:textId="77777777" w:rsidTr="00B41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771A" w14:textId="77777777" w:rsidR="00547A07" w:rsidRPr="00516DD6" w:rsidRDefault="00547A07" w:rsidP="00B41F96">
            <w:pPr>
              <w:spacing w:before="120" w:after="0" w:line="240" w:lineRule="auto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0167" w14:textId="4C5F0CA2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A7E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Međunarodna sigurnost i suvremeni sigurnosni izazovi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A240C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CEA4A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4EF5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1AB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0F076818" w14:textId="77777777" w:rsidR="000212A8" w:rsidRPr="00E25496" w:rsidRDefault="000212A8" w:rsidP="00E25496"/>
    <w:p w14:paraId="2A310B34" w14:textId="77777777" w:rsidR="00EF3318" w:rsidRDefault="000A33BB">
      <w:r>
        <w:br w:type="page"/>
      </w:r>
    </w:p>
    <w:p w14:paraId="3687A35B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0C92AF41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725A183E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0560F53E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73AD0298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4F496E77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4F1F9EC6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0B1B0014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25DEB331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6B8D33EB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230DA566" w14:textId="77777777" w:rsidR="00012DD3" w:rsidRPr="00516DD6" w:rsidRDefault="005F732A" w:rsidP="00012DD3">
      <w:pPr>
        <w:rPr>
          <w:rFonts w:ascii="Open Sans Light" w:hAnsi="Open Sans Light" w:cs="Open Sans Light"/>
        </w:rPr>
      </w:pPr>
    </w:p>
    <w:p w14:paraId="5D8F0A9A" w14:textId="7B664B85" w:rsidR="00E25496" w:rsidRPr="00012DD3" w:rsidRDefault="000A33BB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2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4F68D7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39699E6" w14:textId="77777777" w:rsidR="00EF3318" w:rsidRDefault="000A33BB">
      <w:r>
        <w:br w:type="page"/>
      </w:r>
    </w:p>
    <w:p w14:paraId="539AF23B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7A4BADED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445C5DE6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268B23B0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2E4D654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5FFF219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2B964528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980B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BCFE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3F8E8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3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0BF4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2CE2A3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E4E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3AF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1A0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71364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C941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179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94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FFE29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A35BC7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A8C2E8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EE27A5E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17D22E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8B06E4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3827CE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B0654E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D71E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FC1" w14:textId="77777777" w:rsidR="008E1EFE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7271BE"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6335E5" w:rsidRPr="007271B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Pr="007271BE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6335E5" w:rsidRPr="007271B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Pr="007271BE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8E1EFE">
              <w:rPr>
                <w:rFonts w:ascii="Open Sans Light" w:eastAsia="Times New Roman" w:hAnsi="Open Sans Light" w:cs="Open Sans Light"/>
                <w:lang w:eastAsia="hr-HR"/>
              </w:rPr>
              <w:t xml:space="preserve">Marija </w:t>
            </w:r>
            <w:proofErr w:type="spellStart"/>
            <w:r w:rsidR="008E1EFE">
              <w:rPr>
                <w:rFonts w:ascii="Open Sans Light" w:eastAsia="Times New Roman" w:hAnsi="Open Sans Light" w:cs="Open Sans Light"/>
                <w:lang w:eastAsia="hr-HR"/>
              </w:rPr>
              <w:t>Slijepčević</w:t>
            </w:r>
            <w:proofErr w:type="spellEnd"/>
          </w:p>
          <w:p w14:paraId="13F7620F" w14:textId="72AD1889" w:rsidR="00B37DE5" w:rsidRPr="00516DD6" w:rsidRDefault="008E1EFE" w:rsidP="008E1EFE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Marija Njavro,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89D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Odnosi s medijima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712446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5AA5713" w14:textId="66897229" w:rsidR="00B37DE5" w:rsidRPr="00516DD6" w:rsidRDefault="00B37DE5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C4FD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2DB3670" w14:textId="07F60E9B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44BEA" w14:textId="48B4A032" w:rsidR="00547A07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47269FE" w14:textId="269D291B" w:rsidR="00B37DE5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7BA1390E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C16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52A2FC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E1BA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9EF" w14:textId="0A70EA6E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85BE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Strategije izbornih kampanja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7B7B2E" w14:textId="73FEF44E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14D2F" w14:textId="3CA83312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6AC3C4" w14:textId="6A32111E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F8D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9D99C7C" w14:textId="77777777" w:rsidTr="004D45D7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0A67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87E9" w14:textId="3E48BBF9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</w:p>
          <w:p w14:paraId="37D704F5" w14:textId="1306D803" w:rsidR="00B37DE5" w:rsidRPr="00516DD6" w:rsidRDefault="008E1EFE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Jelena Đuraš Gleđ</w:t>
            </w:r>
            <w:r w:rsidR="001813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18132E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18132E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18132E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18132E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18132E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1813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087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Turizam i društvene mreže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1C038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69DE9DEE" w14:textId="0BBD61D8" w:rsidR="00B37DE5" w:rsidRPr="00516DD6" w:rsidRDefault="00B37DE5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DBE2A" w14:textId="154CEA18" w:rsidR="00547A07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C5DAD39" w14:textId="7464DAB6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47F88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0CB1D8D" w14:textId="5C276EBA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8CC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62C618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08C0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A76E" w14:textId="61B6F3DB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269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odnose s javnošću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D48F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4FFBA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34DDF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52E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13E797E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A64A6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0A9B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B5442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DC10B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7AF54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1989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D80FAE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6A3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2FC7" w14:textId="3121F88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A07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Dubrovački korpus hrvatske književnosti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B5A1E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8B4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9645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F18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C7FFB9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1323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E76D" w14:textId="2DCFD4B8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25E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Kulturni identitet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21D89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E482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30EA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157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06B498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4C2F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84BC" w14:textId="6DEB338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  <w:p w14:paraId="7F66FC15" w14:textId="70597D5C" w:rsidR="0065163A" w:rsidRPr="00516DD6" w:rsidRDefault="0065163A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9F0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Mediji i integracijski procesi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9E8A8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49B8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079D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070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8A279C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792B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4362" w14:textId="1439D9B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DB7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Suvremeni politički procesi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B4694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28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6E5D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B386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7B9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3178EE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3917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E0D3" w14:textId="316F2868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E4B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Diplomatsko komuniciranje i protokol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A8B65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8F9F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AF71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E0B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CE5C08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21EA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DA5C" w14:textId="4F783569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Šime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Zupčić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D8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Glasnogovorništvo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1D56E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CE65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D777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E9D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3516FD17" w14:textId="77777777" w:rsidR="000212A8" w:rsidRPr="00E25496" w:rsidRDefault="000212A8" w:rsidP="00E25496"/>
    <w:p w14:paraId="4DF8283B" w14:textId="1724657B" w:rsidR="00EF3318" w:rsidRDefault="00EF3318"/>
    <w:p w14:paraId="442C4736" w14:textId="51A5D975" w:rsidR="00E2549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62942EF3" w14:textId="69DA0B1F" w:rsidR="004F68D7" w:rsidRDefault="004F68D7">
      <w:pPr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br w:type="page"/>
      </w:r>
    </w:p>
    <w:p w14:paraId="6CE9A536" w14:textId="77777777" w:rsidR="004F68D7" w:rsidRPr="00516DD6" w:rsidRDefault="004F68D7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71B4AC0B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3B392280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19ED4FC2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019955A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3083694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1F12A114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B6D0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1F53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912BF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4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12C7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41434A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2E5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C02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732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CA67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ABEE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9988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38C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2DCDC92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634E44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6264A1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5F432BC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44B37D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4AA931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ED8CA1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AB0F94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5747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24C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7B9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Izrada diplomskog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C4805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D07B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CC29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7BB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</w:tr>
      <w:tr w:rsidR="00E25496" w:rsidRPr="00516DD6" w14:paraId="4EB3B84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58759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A07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CB0F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0D2B4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4203D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9CF5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</w:tbl>
    <w:p w14:paraId="5FB0A7A6" w14:textId="77777777" w:rsidR="000212A8" w:rsidRPr="00E25496" w:rsidRDefault="000212A8" w:rsidP="00E25496"/>
    <w:sectPr w:rsidR="000212A8" w:rsidRPr="00E25496" w:rsidSect="00E25496">
      <w:headerReference w:type="default" r:id="rId8"/>
      <w:footerReference w:type="default" r:id="rId9"/>
      <w:pgSz w:w="11906" w:h="16838"/>
      <w:pgMar w:top="1568" w:right="1417" w:bottom="1417" w:left="1417" w:header="5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C035F" w14:textId="77777777" w:rsidR="005F732A" w:rsidRDefault="005F732A" w:rsidP="00103C61">
      <w:pPr>
        <w:spacing w:after="0" w:line="240" w:lineRule="auto"/>
      </w:pPr>
      <w:r>
        <w:separator/>
      </w:r>
    </w:p>
  </w:endnote>
  <w:endnote w:type="continuationSeparator" w:id="0">
    <w:p w14:paraId="14C19188" w14:textId="77777777" w:rsidR="005F732A" w:rsidRDefault="005F732A" w:rsidP="001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69874"/>
      <w:docPartObj>
        <w:docPartGallery w:val="Page Numbers (Bottom of Page)"/>
        <w:docPartUnique/>
      </w:docPartObj>
    </w:sdtPr>
    <w:sdtEndPr/>
    <w:sdtContent>
      <w:p w14:paraId="1763BC8F" w14:textId="77777777" w:rsidR="00BD3953" w:rsidRDefault="00BD39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DF">
          <w:rPr>
            <w:noProof/>
          </w:rPr>
          <w:t>1</w:t>
        </w:r>
        <w:r>
          <w:fldChar w:fldCharType="end"/>
        </w:r>
      </w:p>
    </w:sdtContent>
  </w:sdt>
  <w:p w14:paraId="68456F5F" w14:textId="77777777" w:rsidR="00E33D6B" w:rsidRPr="00FA2794" w:rsidRDefault="00E33D6B" w:rsidP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0970F" w14:textId="77777777" w:rsidR="005F732A" w:rsidRDefault="005F732A" w:rsidP="00103C61">
      <w:pPr>
        <w:spacing w:after="0" w:line="240" w:lineRule="auto"/>
      </w:pPr>
      <w:r>
        <w:separator/>
      </w:r>
    </w:p>
  </w:footnote>
  <w:footnote w:type="continuationSeparator" w:id="0">
    <w:p w14:paraId="126A980D" w14:textId="77777777" w:rsidR="005F732A" w:rsidRDefault="005F732A" w:rsidP="001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152" w:tblpY="161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6906"/>
      <w:gridCol w:w="1179"/>
    </w:tblGrid>
    <w:tr w:rsidR="00BD3953" w:rsidRPr="001A7E6E" w14:paraId="7C231201" w14:textId="77777777" w:rsidTr="002E18AC">
      <w:trPr>
        <w:cantSplit/>
        <w:trHeight w:hRule="exact" w:val="1427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CE38B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ind w:left="284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noProof/>
              <w:sz w:val="20"/>
              <w:szCs w:val="20"/>
              <w:lang w:eastAsia="hr-HR"/>
            </w:rPr>
            <w:drawing>
              <wp:inline distT="0" distB="0" distL="0" distR="0" wp14:anchorId="3F9CAC00" wp14:editId="787F5F6D">
                <wp:extent cx="996287" cy="996287"/>
                <wp:effectExtent l="0" t="0" r="0" b="0"/>
                <wp:docPr id="9" name="Picture 9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451" cy="995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24DE0" w14:textId="77777777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Sveučilište u Dubrovniku</w:t>
          </w:r>
        </w:p>
        <w:p w14:paraId="1D423FF4" w14:textId="12AC35AE" w:rsidR="00BD3953" w:rsidRPr="001A7E6E" w:rsidRDefault="00F1191C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hAnsi="Open Sans Light" w:cs="Open Sans Light"/>
              <w:sz w:val="20"/>
              <w:szCs w:val="20"/>
            </w:rPr>
            <w:t>Fakultet za medije i odnose s javnošću</w:t>
          </w:r>
        </w:p>
        <w:p w14:paraId="119C2240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Branitelja Dubrovnika 41, 20000 Dubrovnik</w:t>
          </w:r>
        </w:p>
        <w:p w14:paraId="2DDAA3FA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tel: 00 385 20 446 020, e-mail: mediji@unidu.hr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18689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Obrazac</w:t>
          </w:r>
        </w:p>
      </w:tc>
    </w:tr>
    <w:tr w:rsidR="00BD3953" w:rsidRPr="001A7E6E" w14:paraId="266390A6" w14:textId="77777777" w:rsidTr="002E18AC">
      <w:trPr>
        <w:cantSplit/>
        <w:trHeight w:hRule="exact" w:val="708"/>
      </w:trPr>
      <w:tc>
        <w:tcPr>
          <w:tcW w:w="20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76A134" w14:textId="77777777" w:rsidR="00BD3953" w:rsidRPr="001A7E6E" w:rsidRDefault="00BD3953" w:rsidP="002E18AC">
          <w:pPr>
            <w:jc w:val="center"/>
            <w:rPr>
              <w:rFonts w:ascii="Open Sans Light" w:hAnsi="Open Sans Light" w:cs="Open Sans Light"/>
              <w:sz w:val="20"/>
              <w:szCs w:val="20"/>
            </w:rPr>
          </w:pP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133703" w14:textId="7383A78D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IZVEDBENI PLAN NASTAVE ZA AKADEMSKU</w:t>
          </w:r>
          <w:r>
            <w:rPr>
              <w:rFonts w:ascii="Open Sans Light" w:hAnsi="Open Sans Light" w:cs="Open Sans Light"/>
              <w:b/>
              <w:sz w:val="20"/>
              <w:szCs w:val="20"/>
            </w:rPr>
            <w:t xml:space="preserve"> 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202</w:t>
          </w:r>
          <w:r w:rsidR="00147376">
            <w:rPr>
              <w:rFonts w:ascii="Open Sans Light" w:hAnsi="Open Sans Light" w:cs="Open Sans Light"/>
              <w:b/>
              <w:sz w:val="20"/>
              <w:szCs w:val="20"/>
            </w:rPr>
            <w:t>5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./202</w:t>
          </w:r>
          <w:r w:rsidR="00147376">
            <w:rPr>
              <w:rFonts w:ascii="Open Sans Light" w:hAnsi="Open Sans Light" w:cs="Open Sans Light"/>
              <w:b/>
              <w:sz w:val="20"/>
              <w:szCs w:val="20"/>
            </w:rPr>
            <w:t>6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322FE1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  <w:t>F04-12</w:t>
          </w:r>
        </w:p>
      </w:tc>
    </w:tr>
  </w:tbl>
  <w:p w14:paraId="54B0F5D6" w14:textId="77777777" w:rsidR="00E33D6B" w:rsidRDefault="00E3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3782A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1AF4D22"/>
    <w:multiLevelType w:val="hybridMultilevel"/>
    <w:tmpl w:val="04CA00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3B2D78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59D1703"/>
    <w:multiLevelType w:val="hybridMultilevel"/>
    <w:tmpl w:val="186670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0F1995"/>
    <w:multiLevelType w:val="hybridMultilevel"/>
    <w:tmpl w:val="E6DAC3EC"/>
    <w:styleLink w:val="WWNum2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B4084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A81D27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B814A0"/>
    <w:multiLevelType w:val="hybridMultilevel"/>
    <w:tmpl w:val="18CA7F0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183D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9D23F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EF1B11"/>
    <w:multiLevelType w:val="hybridMultilevel"/>
    <w:tmpl w:val="B438419A"/>
    <w:lvl w:ilvl="0" w:tplc="5896FE0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124ADE"/>
    <w:multiLevelType w:val="hybridMultilevel"/>
    <w:tmpl w:val="E76E10B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192AE7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356851"/>
    <w:multiLevelType w:val="hybridMultilevel"/>
    <w:tmpl w:val="7E8428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E62CC"/>
    <w:multiLevelType w:val="hybridMultilevel"/>
    <w:tmpl w:val="40A0C9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1EE5700"/>
    <w:multiLevelType w:val="hybridMultilevel"/>
    <w:tmpl w:val="D63405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B4C"/>
    <w:multiLevelType w:val="hybridMultilevel"/>
    <w:tmpl w:val="FA1A44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206F42"/>
    <w:multiLevelType w:val="hybridMultilevel"/>
    <w:tmpl w:val="E6DAC3EC"/>
    <w:styleLink w:val="WWNum1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3423A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F52F9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7F6625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2F9362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4F83A8B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4FD187E"/>
    <w:multiLevelType w:val="hybridMultilevel"/>
    <w:tmpl w:val="920C627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68B217B"/>
    <w:multiLevelType w:val="hybridMultilevel"/>
    <w:tmpl w:val="E932CC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6B57F44"/>
    <w:multiLevelType w:val="hybridMultilevel"/>
    <w:tmpl w:val="F0383F78"/>
    <w:styleLink w:val="WWNum111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8A4286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B0B4DD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5DC48C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73F05A3"/>
    <w:multiLevelType w:val="hybridMultilevel"/>
    <w:tmpl w:val="0E0AF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61BDE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045144"/>
    <w:multiLevelType w:val="hybridMultilevel"/>
    <w:tmpl w:val="E6DAC3EC"/>
    <w:styleLink w:val="WWNum13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862D9E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C8840C8"/>
    <w:multiLevelType w:val="hybridMultilevel"/>
    <w:tmpl w:val="5A6C5D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F37B0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1D7D1E"/>
    <w:multiLevelType w:val="hybridMultilevel"/>
    <w:tmpl w:val="69BCCC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7F2713"/>
    <w:multiLevelType w:val="hybridMultilevel"/>
    <w:tmpl w:val="0EE262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45C07CF"/>
    <w:multiLevelType w:val="hybridMultilevel"/>
    <w:tmpl w:val="84EE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83E8C"/>
    <w:multiLevelType w:val="hybridMultilevel"/>
    <w:tmpl w:val="EEBC4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70E7665"/>
    <w:multiLevelType w:val="hybridMultilevel"/>
    <w:tmpl w:val="FE8CF6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4F27CF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1D61D7"/>
    <w:multiLevelType w:val="hybridMultilevel"/>
    <w:tmpl w:val="F0DCDF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376017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DFE15D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E664401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FE87F9C"/>
    <w:multiLevelType w:val="hybridMultilevel"/>
    <w:tmpl w:val="23A270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B4599"/>
    <w:multiLevelType w:val="hybridMultilevel"/>
    <w:tmpl w:val="CE0A08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CE6A6F"/>
    <w:multiLevelType w:val="hybridMultilevel"/>
    <w:tmpl w:val="61DED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13811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81E03F9"/>
    <w:multiLevelType w:val="multilevel"/>
    <w:tmpl w:val="1AC4209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8375055"/>
    <w:multiLevelType w:val="hybridMultilevel"/>
    <w:tmpl w:val="8542B9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84D3215"/>
    <w:multiLevelType w:val="hybridMultilevel"/>
    <w:tmpl w:val="003E966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D6E6A71"/>
    <w:multiLevelType w:val="hybridMultilevel"/>
    <w:tmpl w:val="E0D4E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01E90"/>
    <w:multiLevelType w:val="hybridMultilevel"/>
    <w:tmpl w:val="AF12ED1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854F57"/>
    <w:multiLevelType w:val="multilevel"/>
    <w:tmpl w:val="089812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71343576"/>
    <w:multiLevelType w:val="hybridMultilevel"/>
    <w:tmpl w:val="94E2401C"/>
    <w:styleLink w:val="WWNum211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C1F1B"/>
    <w:multiLevelType w:val="multilevel"/>
    <w:tmpl w:val="0EC04C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75F34245"/>
    <w:multiLevelType w:val="hybridMultilevel"/>
    <w:tmpl w:val="95F42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7F26151"/>
    <w:multiLevelType w:val="multilevel"/>
    <w:tmpl w:val="42B6AF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A0270C5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B5C4A8C"/>
    <w:multiLevelType w:val="hybridMultilevel"/>
    <w:tmpl w:val="8EA48C4A"/>
    <w:lvl w:ilvl="0" w:tplc="DEB8E8D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48"/>
  </w:num>
  <w:num w:numId="5">
    <w:abstractNumId w:val="32"/>
  </w:num>
  <w:num w:numId="6">
    <w:abstractNumId w:val="20"/>
  </w:num>
  <w:num w:numId="7">
    <w:abstractNumId w:val="7"/>
  </w:num>
  <w:num w:numId="8">
    <w:abstractNumId w:val="50"/>
  </w:num>
  <w:num w:numId="9">
    <w:abstractNumId w:val="55"/>
  </w:num>
  <w:num w:numId="10">
    <w:abstractNumId w:val="8"/>
  </w:num>
  <w:num w:numId="11">
    <w:abstractNumId w:val="60"/>
  </w:num>
  <w:num w:numId="12">
    <w:abstractNumId w:val="6"/>
  </w:num>
  <w:num w:numId="13">
    <w:abstractNumId w:val="16"/>
  </w:num>
  <w:num w:numId="14">
    <w:abstractNumId w:val="44"/>
  </w:num>
  <w:num w:numId="15">
    <w:abstractNumId w:val="41"/>
  </w:num>
  <w:num w:numId="16">
    <w:abstractNumId w:val="57"/>
  </w:num>
  <w:num w:numId="17">
    <w:abstractNumId w:val="61"/>
  </w:num>
  <w:num w:numId="18">
    <w:abstractNumId w:val="42"/>
  </w:num>
  <w:num w:numId="19">
    <w:abstractNumId w:val="40"/>
  </w:num>
  <w:num w:numId="20">
    <w:abstractNumId w:val="39"/>
  </w:num>
  <w:num w:numId="21">
    <w:abstractNumId w:val="4"/>
  </w:num>
  <w:num w:numId="22">
    <w:abstractNumId w:val="47"/>
  </w:num>
  <w:num w:numId="23">
    <w:abstractNumId w:val="14"/>
  </w:num>
  <w:num w:numId="24">
    <w:abstractNumId w:val="56"/>
  </w:num>
  <w:num w:numId="25">
    <w:abstractNumId w:val="13"/>
  </w:num>
  <w:num w:numId="26">
    <w:abstractNumId w:val="53"/>
  </w:num>
  <w:num w:numId="27">
    <w:abstractNumId w:val="19"/>
  </w:num>
  <w:num w:numId="28">
    <w:abstractNumId w:val="38"/>
  </w:num>
  <w:num w:numId="29">
    <w:abstractNumId w:val="62"/>
  </w:num>
  <w:num w:numId="30">
    <w:abstractNumId w:val="9"/>
  </w:num>
  <w:num w:numId="31">
    <w:abstractNumId w:val="27"/>
  </w:num>
  <w:num w:numId="32">
    <w:abstractNumId w:val="28"/>
  </w:num>
  <w:num w:numId="33">
    <w:abstractNumId w:val="58"/>
  </w:num>
  <w:num w:numId="34">
    <w:abstractNumId w:val="52"/>
  </w:num>
  <w:num w:numId="35">
    <w:abstractNumId w:val="59"/>
  </w:num>
  <w:num w:numId="36">
    <w:abstractNumId w:val="35"/>
  </w:num>
  <w:num w:numId="37">
    <w:abstractNumId w:val="54"/>
  </w:num>
  <w:num w:numId="38">
    <w:abstractNumId w:val="45"/>
  </w:num>
  <w:num w:numId="39">
    <w:abstractNumId w:val="26"/>
  </w:num>
  <w:num w:numId="40">
    <w:abstractNumId w:val="17"/>
  </w:num>
  <w:num w:numId="41">
    <w:abstractNumId w:val="46"/>
  </w:num>
  <w:num w:numId="42">
    <w:abstractNumId w:val="29"/>
  </w:num>
  <w:num w:numId="43">
    <w:abstractNumId w:val="31"/>
  </w:num>
  <w:num w:numId="44">
    <w:abstractNumId w:val="30"/>
  </w:num>
  <w:num w:numId="45">
    <w:abstractNumId w:val="23"/>
  </w:num>
  <w:num w:numId="46">
    <w:abstractNumId w:val="12"/>
  </w:num>
  <w:num w:numId="47">
    <w:abstractNumId w:val="21"/>
  </w:num>
  <w:num w:numId="48">
    <w:abstractNumId w:val="24"/>
  </w:num>
  <w:num w:numId="49">
    <w:abstractNumId w:val="63"/>
  </w:num>
  <w:num w:numId="50">
    <w:abstractNumId w:val="11"/>
  </w:num>
  <w:num w:numId="51">
    <w:abstractNumId w:val="25"/>
  </w:num>
  <w:num w:numId="52">
    <w:abstractNumId w:val="3"/>
  </w:num>
  <w:num w:numId="53">
    <w:abstractNumId w:val="33"/>
  </w:num>
  <w:num w:numId="54">
    <w:abstractNumId w:val="51"/>
  </w:num>
  <w:num w:numId="55">
    <w:abstractNumId w:val="43"/>
  </w:num>
  <w:num w:numId="56">
    <w:abstractNumId w:val="22"/>
  </w:num>
  <w:num w:numId="57">
    <w:abstractNumId w:val="49"/>
  </w:num>
  <w:num w:numId="58">
    <w:abstractNumId w:val="37"/>
  </w:num>
  <w:num w:numId="59">
    <w:abstractNumId w:val="10"/>
  </w:num>
  <w:num w:numId="60">
    <w:abstractNumId w:val="5"/>
  </w:num>
  <w:num w:numId="6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E"/>
    <w:rsid w:val="000013A3"/>
    <w:rsid w:val="00003657"/>
    <w:rsid w:val="00005FDE"/>
    <w:rsid w:val="00010389"/>
    <w:rsid w:val="00011ACC"/>
    <w:rsid w:val="000212A8"/>
    <w:rsid w:val="00023454"/>
    <w:rsid w:val="000237E2"/>
    <w:rsid w:val="00030C97"/>
    <w:rsid w:val="000319C4"/>
    <w:rsid w:val="000325CD"/>
    <w:rsid w:val="00035F59"/>
    <w:rsid w:val="0003617C"/>
    <w:rsid w:val="000366C0"/>
    <w:rsid w:val="00041D05"/>
    <w:rsid w:val="00044951"/>
    <w:rsid w:val="0005133E"/>
    <w:rsid w:val="00051B42"/>
    <w:rsid w:val="00056083"/>
    <w:rsid w:val="00056F60"/>
    <w:rsid w:val="00061978"/>
    <w:rsid w:val="00062DB8"/>
    <w:rsid w:val="00064B9F"/>
    <w:rsid w:val="00065CC3"/>
    <w:rsid w:val="000672D4"/>
    <w:rsid w:val="00070D43"/>
    <w:rsid w:val="0007159F"/>
    <w:rsid w:val="000727B8"/>
    <w:rsid w:val="000728DD"/>
    <w:rsid w:val="00080D92"/>
    <w:rsid w:val="000821D7"/>
    <w:rsid w:val="00083B23"/>
    <w:rsid w:val="00085755"/>
    <w:rsid w:val="00090F93"/>
    <w:rsid w:val="000919D1"/>
    <w:rsid w:val="00091F83"/>
    <w:rsid w:val="000958CB"/>
    <w:rsid w:val="00096E6F"/>
    <w:rsid w:val="000A04E5"/>
    <w:rsid w:val="000A2482"/>
    <w:rsid w:val="000A262F"/>
    <w:rsid w:val="000A33BB"/>
    <w:rsid w:val="000A396F"/>
    <w:rsid w:val="000A7DD2"/>
    <w:rsid w:val="000B01D7"/>
    <w:rsid w:val="000B16F3"/>
    <w:rsid w:val="000B65A9"/>
    <w:rsid w:val="000B7DA8"/>
    <w:rsid w:val="000C0412"/>
    <w:rsid w:val="000C146A"/>
    <w:rsid w:val="000C3EFC"/>
    <w:rsid w:val="000C480E"/>
    <w:rsid w:val="000C4E5D"/>
    <w:rsid w:val="000C6932"/>
    <w:rsid w:val="000C78C5"/>
    <w:rsid w:val="000D020C"/>
    <w:rsid w:val="000D1E52"/>
    <w:rsid w:val="000D22F0"/>
    <w:rsid w:val="000D3048"/>
    <w:rsid w:val="000D3C95"/>
    <w:rsid w:val="000D53C2"/>
    <w:rsid w:val="000D6E2A"/>
    <w:rsid w:val="000E44CB"/>
    <w:rsid w:val="000E7907"/>
    <w:rsid w:val="000F2068"/>
    <w:rsid w:val="000F2BD8"/>
    <w:rsid w:val="00103C61"/>
    <w:rsid w:val="00104080"/>
    <w:rsid w:val="00105388"/>
    <w:rsid w:val="00111358"/>
    <w:rsid w:val="00115ABD"/>
    <w:rsid w:val="00125CA0"/>
    <w:rsid w:val="00130142"/>
    <w:rsid w:val="0013027E"/>
    <w:rsid w:val="00133675"/>
    <w:rsid w:val="001431E3"/>
    <w:rsid w:val="001436D6"/>
    <w:rsid w:val="00147376"/>
    <w:rsid w:val="001477D9"/>
    <w:rsid w:val="00150DFA"/>
    <w:rsid w:val="00151CA7"/>
    <w:rsid w:val="00151CD8"/>
    <w:rsid w:val="00160010"/>
    <w:rsid w:val="00161C9F"/>
    <w:rsid w:val="00162794"/>
    <w:rsid w:val="00167B2C"/>
    <w:rsid w:val="00177635"/>
    <w:rsid w:val="0017781E"/>
    <w:rsid w:val="00180326"/>
    <w:rsid w:val="001810B9"/>
    <w:rsid w:val="001811DB"/>
    <w:rsid w:val="0018132E"/>
    <w:rsid w:val="00184A8D"/>
    <w:rsid w:val="00186399"/>
    <w:rsid w:val="0018696A"/>
    <w:rsid w:val="00187C0D"/>
    <w:rsid w:val="00192058"/>
    <w:rsid w:val="00194497"/>
    <w:rsid w:val="001A630B"/>
    <w:rsid w:val="001A7E6E"/>
    <w:rsid w:val="001B5213"/>
    <w:rsid w:val="001C2BF8"/>
    <w:rsid w:val="001C372A"/>
    <w:rsid w:val="001C46DE"/>
    <w:rsid w:val="001D04B5"/>
    <w:rsid w:val="001D08E7"/>
    <w:rsid w:val="001D4210"/>
    <w:rsid w:val="001D686E"/>
    <w:rsid w:val="001E0E88"/>
    <w:rsid w:val="001E13F1"/>
    <w:rsid w:val="001E417F"/>
    <w:rsid w:val="001E489E"/>
    <w:rsid w:val="001E4BE1"/>
    <w:rsid w:val="001E6B62"/>
    <w:rsid w:val="001E6F82"/>
    <w:rsid w:val="001E7754"/>
    <w:rsid w:val="001F0590"/>
    <w:rsid w:val="001F07F5"/>
    <w:rsid w:val="001F0B68"/>
    <w:rsid w:val="001F2663"/>
    <w:rsid w:val="001F321E"/>
    <w:rsid w:val="00202957"/>
    <w:rsid w:val="00203E57"/>
    <w:rsid w:val="002067F1"/>
    <w:rsid w:val="00207BE4"/>
    <w:rsid w:val="00210CA4"/>
    <w:rsid w:val="00213EDC"/>
    <w:rsid w:val="00223716"/>
    <w:rsid w:val="00224206"/>
    <w:rsid w:val="00225D74"/>
    <w:rsid w:val="00230359"/>
    <w:rsid w:val="00237A69"/>
    <w:rsid w:val="00243737"/>
    <w:rsid w:val="00254024"/>
    <w:rsid w:val="00262CCD"/>
    <w:rsid w:val="002645EC"/>
    <w:rsid w:val="002649B1"/>
    <w:rsid w:val="00265EAE"/>
    <w:rsid w:val="002710F4"/>
    <w:rsid w:val="002723DC"/>
    <w:rsid w:val="00273235"/>
    <w:rsid w:val="00273BF3"/>
    <w:rsid w:val="002748C8"/>
    <w:rsid w:val="00275164"/>
    <w:rsid w:val="0027784B"/>
    <w:rsid w:val="00281650"/>
    <w:rsid w:val="00282725"/>
    <w:rsid w:val="0028280D"/>
    <w:rsid w:val="00285DCF"/>
    <w:rsid w:val="00287B85"/>
    <w:rsid w:val="00293038"/>
    <w:rsid w:val="00295827"/>
    <w:rsid w:val="00297118"/>
    <w:rsid w:val="002A20CA"/>
    <w:rsid w:val="002A2C2F"/>
    <w:rsid w:val="002A5FB4"/>
    <w:rsid w:val="002A77A1"/>
    <w:rsid w:val="002B13E9"/>
    <w:rsid w:val="002B1F67"/>
    <w:rsid w:val="002B31F0"/>
    <w:rsid w:val="002C1C0F"/>
    <w:rsid w:val="002C22A9"/>
    <w:rsid w:val="002C51B1"/>
    <w:rsid w:val="002C53D6"/>
    <w:rsid w:val="002C64D9"/>
    <w:rsid w:val="002C6A4E"/>
    <w:rsid w:val="002D2527"/>
    <w:rsid w:val="002D2DE0"/>
    <w:rsid w:val="002D43F8"/>
    <w:rsid w:val="002E348F"/>
    <w:rsid w:val="002E4AB8"/>
    <w:rsid w:val="002E5272"/>
    <w:rsid w:val="002E5D74"/>
    <w:rsid w:val="00303601"/>
    <w:rsid w:val="00307316"/>
    <w:rsid w:val="00311C74"/>
    <w:rsid w:val="00321A57"/>
    <w:rsid w:val="00321F20"/>
    <w:rsid w:val="00323475"/>
    <w:rsid w:val="003253CE"/>
    <w:rsid w:val="003264E4"/>
    <w:rsid w:val="00330F8C"/>
    <w:rsid w:val="0033397D"/>
    <w:rsid w:val="0033487C"/>
    <w:rsid w:val="00336078"/>
    <w:rsid w:val="0034316C"/>
    <w:rsid w:val="0034458C"/>
    <w:rsid w:val="00344BF9"/>
    <w:rsid w:val="0034531A"/>
    <w:rsid w:val="00356AA1"/>
    <w:rsid w:val="00357A75"/>
    <w:rsid w:val="00361332"/>
    <w:rsid w:val="00362CFD"/>
    <w:rsid w:val="00363DC4"/>
    <w:rsid w:val="00377687"/>
    <w:rsid w:val="00384B24"/>
    <w:rsid w:val="003901EC"/>
    <w:rsid w:val="003922B5"/>
    <w:rsid w:val="00392FF7"/>
    <w:rsid w:val="003A1CF0"/>
    <w:rsid w:val="003A318C"/>
    <w:rsid w:val="003A3F53"/>
    <w:rsid w:val="003A4D79"/>
    <w:rsid w:val="003B01CB"/>
    <w:rsid w:val="003D5550"/>
    <w:rsid w:val="003E21FD"/>
    <w:rsid w:val="003E39E1"/>
    <w:rsid w:val="003F272C"/>
    <w:rsid w:val="003F5CEB"/>
    <w:rsid w:val="003F6938"/>
    <w:rsid w:val="0040092B"/>
    <w:rsid w:val="004021CB"/>
    <w:rsid w:val="00404102"/>
    <w:rsid w:val="00406F94"/>
    <w:rsid w:val="00410EDB"/>
    <w:rsid w:val="00410F4C"/>
    <w:rsid w:val="00414C31"/>
    <w:rsid w:val="004162F7"/>
    <w:rsid w:val="004164E2"/>
    <w:rsid w:val="00422891"/>
    <w:rsid w:val="004376EA"/>
    <w:rsid w:val="00456982"/>
    <w:rsid w:val="004576FC"/>
    <w:rsid w:val="00462E38"/>
    <w:rsid w:val="004724FE"/>
    <w:rsid w:val="00476749"/>
    <w:rsid w:val="004767DA"/>
    <w:rsid w:val="004809F5"/>
    <w:rsid w:val="00481D4F"/>
    <w:rsid w:val="00481EA5"/>
    <w:rsid w:val="0048257B"/>
    <w:rsid w:val="0048367B"/>
    <w:rsid w:val="00485753"/>
    <w:rsid w:val="00486A1F"/>
    <w:rsid w:val="0049035D"/>
    <w:rsid w:val="0049122E"/>
    <w:rsid w:val="00492BA5"/>
    <w:rsid w:val="00493133"/>
    <w:rsid w:val="004952BB"/>
    <w:rsid w:val="00495E5E"/>
    <w:rsid w:val="004A0896"/>
    <w:rsid w:val="004A3B0D"/>
    <w:rsid w:val="004A4864"/>
    <w:rsid w:val="004B1377"/>
    <w:rsid w:val="004B5EB3"/>
    <w:rsid w:val="004C1B8D"/>
    <w:rsid w:val="004C6074"/>
    <w:rsid w:val="004D1CDA"/>
    <w:rsid w:val="004D29A6"/>
    <w:rsid w:val="004D45D7"/>
    <w:rsid w:val="004D493F"/>
    <w:rsid w:val="004D6748"/>
    <w:rsid w:val="004E06F8"/>
    <w:rsid w:val="004E210C"/>
    <w:rsid w:val="004E324B"/>
    <w:rsid w:val="004E5EC9"/>
    <w:rsid w:val="004E715E"/>
    <w:rsid w:val="004E7276"/>
    <w:rsid w:val="004F0327"/>
    <w:rsid w:val="004F0D62"/>
    <w:rsid w:val="004F1895"/>
    <w:rsid w:val="004F3F55"/>
    <w:rsid w:val="004F42F2"/>
    <w:rsid w:val="004F68D7"/>
    <w:rsid w:val="00500959"/>
    <w:rsid w:val="005031C9"/>
    <w:rsid w:val="005131C7"/>
    <w:rsid w:val="00515B61"/>
    <w:rsid w:val="00516DD6"/>
    <w:rsid w:val="0052028D"/>
    <w:rsid w:val="005204B2"/>
    <w:rsid w:val="0052176C"/>
    <w:rsid w:val="0052536E"/>
    <w:rsid w:val="00527521"/>
    <w:rsid w:val="00530256"/>
    <w:rsid w:val="005334B2"/>
    <w:rsid w:val="00537A71"/>
    <w:rsid w:val="00540FD9"/>
    <w:rsid w:val="00545CCD"/>
    <w:rsid w:val="00547A07"/>
    <w:rsid w:val="005506F2"/>
    <w:rsid w:val="00550FC8"/>
    <w:rsid w:val="00553302"/>
    <w:rsid w:val="00553AE5"/>
    <w:rsid w:val="00555D06"/>
    <w:rsid w:val="00557203"/>
    <w:rsid w:val="00557F15"/>
    <w:rsid w:val="005603BF"/>
    <w:rsid w:val="00563CD4"/>
    <w:rsid w:val="0056421D"/>
    <w:rsid w:val="0057277C"/>
    <w:rsid w:val="00574C62"/>
    <w:rsid w:val="0057611D"/>
    <w:rsid w:val="005809AC"/>
    <w:rsid w:val="00581CB0"/>
    <w:rsid w:val="00590556"/>
    <w:rsid w:val="005913AB"/>
    <w:rsid w:val="0059480B"/>
    <w:rsid w:val="005958B4"/>
    <w:rsid w:val="005A622E"/>
    <w:rsid w:val="005B0738"/>
    <w:rsid w:val="005B25E1"/>
    <w:rsid w:val="005B529F"/>
    <w:rsid w:val="005B5C84"/>
    <w:rsid w:val="005C0F17"/>
    <w:rsid w:val="005C2A19"/>
    <w:rsid w:val="005D0540"/>
    <w:rsid w:val="005E1CF9"/>
    <w:rsid w:val="005E7E41"/>
    <w:rsid w:val="005F2811"/>
    <w:rsid w:val="005F41A3"/>
    <w:rsid w:val="005F4CDF"/>
    <w:rsid w:val="005F732A"/>
    <w:rsid w:val="005F7647"/>
    <w:rsid w:val="00601D84"/>
    <w:rsid w:val="00602A5B"/>
    <w:rsid w:val="0060352E"/>
    <w:rsid w:val="00604DF6"/>
    <w:rsid w:val="00605006"/>
    <w:rsid w:val="0060757F"/>
    <w:rsid w:val="006102CD"/>
    <w:rsid w:val="00614578"/>
    <w:rsid w:val="00615161"/>
    <w:rsid w:val="00615BFF"/>
    <w:rsid w:val="00615E9A"/>
    <w:rsid w:val="006179B3"/>
    <w:rsid w:val="006205D9"/>
    <w:rsid w:val="00625D36"/>
    <w:rsid w:val="00626296"/>
    <w:rsid w:val="00626ED2"/>
    <w:rsid w:val="006274ED"/>
    <w:rsid w:val="00630FA7"/>
    <w:rsid w:val="006335E5"/>
    <w:rsid w:val="00637EE8"/>
    <w:rsid w:val="00640900"/>
    <w:rsid w:val="006434CA"/>
    <w:rsid w:val="006437C4"/>
    <w:rsid w:val="00645812"/>
    <w:rsid w:val="00650754"/>
    <w:rsid w:val="0065163A"/>
    <w:rsid w:val="00656A3C"/>
    <w:rsid w:val="00660746"/>
    <w:rsid w:val="006663BC"/>
    <w:rsid w:val="0067009A"/>
    <w:rsid w:val="0067164C"/>
    <w:rsid w:val="00673069"/>
    <w:rsid w:val="00674EA5"/>
    <w:rsid w:val="006808B3"/>
    <w:rsid w:val="0068326E"/>
    <w:rsid w:val="00683670"/>
    <w:rsid w:val="00683BE1"/>
    <w:rsid w:val="00684A62"/>
    <w:rsid w:val="006861AE"/>
    <w:rsid w:val="00686300"/>
    <w:rsid w:val="00690704"/>
    <w:rsid w:val="0069286B"/>
    <w:rsid w:val="00696324"/>
    <w:rsid w:val="00696627"/>
    <w:rsid w:val="006967FA"/>
    <w:rsid w:val="006A35FD"/>
    <w:rsid w:val="006A501B"/>
    <w:rsid w:val="006B220F"/>
    <w:rsid w:val="006B32AD"/>
    <w:rsid w:val="006B45B1"/>
    <w:rsid w:val="006B7D5F"/>
    <w:rsid w:val="006C2C85"/>
    <w:rsid w:val="006C342B"/>
    <w:rsid w:val="006C5DAC"/>
    <w:rsid w:val="006C6B12"/>
    <w:rsid w:val="006C7767"/>
    <w:rsid w:val="006D0312"/>
    <w:rsid w:val="006D2DA4"/>
    <w:rsid w:val="006D394C"/>
    <w:rsid w:val="006D3FCF"/>
    <w:rsid w:val="006D3FEC"/>
    <w:rsid w:val="006D6F99"/>
    <w:rsid w:val="006D7A94"/>
    <w:rsid w:val="006D7B8E"/>
    <w:rsid w:val="006E3931"/>
    <w:rsid w:val="006E5746"/>
    <w:rsid w:val="006E7EC4"/>
    <w:rsid w:val="006F0395"/>
    <w:rsid w:val="006F6A69"/>
    <w:rsid w:val="006F7731"/>
    <w:rsid w:val="006F79A6"/>
    <w:rsid w:val="00704FDB"/>
    <w:rsid w:val="00707CD8"/>
    <w:rsid w:val="00721B79"/>
    <w:rsid w:val="0072219F"/>
    <w:rsid w:val="00727143"/>
    <w:rsid w:val="007271BE"/>
    <w:rsid w:val="00740A71"/>
    <w:rsid w:val="00742591"/>
    <w:rsid w:val="007456BB"/>
    <w:rsid w:val="00746F58"/>
    <w:rsid w:val="0074742B"/>
    <w:rsid w:val="0075012B"/>
    <w:rsid w:val="007512F1"/>
    <w:rsid w:val="007512FC"/>
    <w:rsid w:val="007515E7"/>
    <w:rsid w:val="0075570B"/>
    <w:rsid w:val="00764C45"/>
    <w:rsid w:val="00765797"/>
    <w:rsid w:val="007657BE"/>
    <w:rsid w:val="00766ED1"/>
    <w:rsid w:val="0076705A"/>
    <w:rsid w:val="007679DD"/>
    <w:rsid w:val="00770A43"/>
    <w:rsid w:val="00772E87"/>
    <w:rsid w:val="007803C0"/>
    <w:rsid w:val="00781D90"/>
    <w:rsid w:val="00784D30"/>
    <w:rsid w:val="00794BC9"/>
    <w:rsid w:val="007956DA"/>
    <w:rsid w:val="00795E67"/>
    <w:rsid w:val="007A06DE"/>
    <w:rsid w:val="007A0B82"/>
    <w:rsid w:val="007A1A92"/>
    <w:rsid w:val="007A227D"/>
    <w:rsid w:val="007A26D8"/>
    <w:rsid w:val="007A31DD"/>
    <w:rsid w:val="007A47CF"/>
    <w:rsid w:val="007A767F"/>
    <w:rsid w:val="007B0615"/>
    <w:rsid w:val="007B2AF6"/>
    <w:rsid w:val="007B32AA"/>
    <w:rsid w:val="007B6516"/>
    <w:rsid w:val="007C196E"/>
    <w:rsid w:val="007C393E"/>
    <w:rsid w:val="007D118E"/>
    <w:rsid w:val="007D130D"/>
    <w:rsid w:val="007D2CB7"/>
    <w:rsid w:val="007D3C1D"/>
    <w:rsid w:val="007D424B"/>
    <w:rsid w:val="007D4D91"/>
    <w:rsid w:val="007E2409"/>
    <w:rsid w:val="007F0BD6"/>
    <w:rsid w:val="00802E65"/>
    <w:rsid w:val="00804F58"/>
    <w:rsid w:val="008056E0"/>
    <w:rsid w:val="00806F95"/>
    <w:rsid w:val="008109EB"/>
    <w:rsid w:val="00821F54"/>
    <w:rsid w:val="008259E4"/>
    <w:rsid w:val="0082659F"/>
    <w:rsid w:val="00831B22"/>
    <w:rsid w:val="008329FD"/>
    <w:rsid w:val="00835B3F"/>
    <w:rsid w:val="008420D9"/>
    <w:rsid w:val="00845E2D"/>
    <w:rsid w:val="00846C30"/>
    <w:rsid w:val="00847203"/>
    <w:rsid w:val="00853B57"/>
    <w:rsid w:val="00857DC8"/>
    <w:rsid w:val="00863044"/>
    <w:rsid w:val="00864826"/>
    <w:rsid w:val="008660F7"/>
    <w:rsid w:val="00867395"/>
    <w:rsid w:val="0086784B"/>
    <w:rsid w:val="00867F97"/>
    <w:rsid w:val="008718A8"/>
    <w:rsid w:val="0087340F"/>
    <w:rsid w:val="00875928"/>
    <w:rsid w:val="00876369"/>
    <w:rsid w:val="008775D9"/>
    <w:rsid w:val="00877E1E"/>
    <w:rsid w:val="00881421"/>
    <w:rsid w:val="00882722"/>
    <w:rsid w:val="00886D2F"/>
    <w:rsid w:val="00891306"/>
    <w:rsid w:val="00892258"/>
    <w:rsid w:val="00894B2E"/>
    <w:rsid w:val="008956B8"/>
    <w:rsid w:val="008A1F16"/>
    <w:rsid w:val="008A6D4F"/>
    <w:rsid w:val="008C1C11"/>
    <w:rsid w:val="008D2747"/>
    <w:rsid w:val="008E107A"/>
    <w:rsid w:val="008E1EFE"/>
    <w:rsid w:val="008E2BE5"/>
    <w:rsid w:val="008E71B1"/>
    <w:rsid w:val="008E71D1"/>
    <w:rsid w:val="008E7E56"/>
    <w:rsid w:val="008F06BC"/>
    <w:rsid w:val="008F2BF1"/>
    <w:rsid w:val="008F5797"/>
    <w:rsid w:val="008F64EC"/>
    <w:rsid w:val="00904B6C"/>
    <w:rsid w:val="009109C3"/>
    <w:rsid w:val="00912D49"/>
    <w:rsid w:val="00914E7B"/>
    <w:rsid w:val="009166AE"/>
    <w:rsid w:val="009263B9"/>
    <w:rsid w:val="009322B0"/>
    <w:rsid w:val="009379D9"/>
    <w:rsid w:val="00960254"/>
    <w:rsid w:val="009618DF"/>
    <w:rsid w:val="00967DA4"/>
    <w:rsid w:val="00975B4D"/>
    <w:rsid w:val="00981550"/>
    <w:rsid w:val="00986531"/>
    <w:rsid w:val="00994CF6"/>
    <w:rsid w:val="0099594C"/>
    <w:rsid w:val="00997CD1"/>
    <w:rsid w:val="009A4D00"/>
    <w:rsid w:val="009A52F0"/>
    <w:rsid w:val="009A7944"/>
    <w:rsid w:val="009B4169"/>
    <w:rsid w:val="009C42C1"/>
    <w:rsid w:val="009C4E6F"/>
    <w:rsid w:val="009D2CF2"/>
    <w:rsid w:val="009D4628"/>
    <w:rsid w:val="009D56D3"/>
    <w:rsid w:val="009E5E96"/>
    <w:rsid w:val="009E70B1"/>
    <w:rsid w:val="009F085B"/>
    <w:rsid w:val="009F71F0"/>
    <w:rsid w:val="009F7FE1"/>
    <w:rsid w:val="00A000C1"/>
    <w:rsid w:val="00A01812"/>
    <w:rsid w:val="00A03287"/>
    <w:rsid w:val="00A21E2D"/>
    <w:rsid w:val="00A21FAD"/>
    <w:rsid w:val="00A245D0"/>
    <w:rsid w:val="00A24DDA"/>
    <w:rsid w:val="00A27C82"/>
    <w:rsid w:val="00A305A1"/>
    <w:rsid w:val="00A31074"/>
    <w:rsid w:val="00A3411C"/>
    <w:rsid w:val="00A36C96"/>
    <w:rsid w:val="00A43E06"/>
    <w:rsid w:val="00A468A8"/>
    <w:rsid w:val="00A503BB"/>
    <w:rsid w:val="00A515E2"/>
    <w:rsid w:val="00A52E7B"/>
    <w:rsid w:val="00A56076"/>
    <w:rsid w:val="00A562E8"/>
    <w:rsid w:val="00A5778D"/>
    <w:rsid w:val="00A57FFB"/>
    <w:rsid w:val="00A653BD"/>
    <w:rsid w:val="00A66024"/>
    <w:rsid w:val="00A70087"/>
    <w:rsid w:val="00A721C2"/>
    <w:rsid w:val="00A725F9"/>
    <w:rsid w:val="00A760A8"/>
    <w:rsid w:val="00A80B76"/>
    <w:rsid w:val="00A81A76"/>
    <w:rsid w:val="00A83A2B"/>
    <w:rsid w:val="00A83CC7"/>
    <w:rsid w:val="00A878C0"/>
    <w:rsid w:val="00A914B2"/>
    <w:rsid w:val="00A93664"/>
    <w:rsid w:val="00A956C8"/>
    <w:rsid w:val="00A963FF"/>
    <w:rsid w:val="00AA14BC"/>
    <w:rsid w:val="00AA18F2"/>
    <w:rsid w:val="00AA257C"/>
    <w:rsid w:val="00AA7416"/>
    <w:rsid w:val="00AA7A37"/>
    <w:rsid w:val="00AB0E4B"/>
    <w:rsid w:val="00AB5808"/>
    <w:rsid w:val="00AB680F"/>
    <w:rsid w:val="00AB6D4C"/>
    <w:rsid w:val="00AC4849"/>
    <w:rsid w:val="00AC7906"/>
    <w:rsid w:val="00AD2BD9"/>
    <w:rsid w:val="00AD31BF"/>
    <w:rsid w:val="00AD4A41"/>
    <w:rsid w:val="00AE2A91"/>
    <w:rsid w:val="00AE71CC"/>
    <w:rsid w:val="00AF0154"/>
    <w:rsid w:val="00AF1624"/>
    <w:rsid w:val="00AF1742"/>
    <w:rsid w:val="00AF65F1"/>
    <w:rsid w:val="00AF7A16"/>
    <w:rsid w:val="00B00F4E"/>
    <w:rsid w:val="00B02FDE"/>
    <w:rsid w:val="00B03B52"/>
    <w:rsid w:val="00B03ED5"/>
    <w:rsid w:val="00B070EB"/>
    <w:rsid w:val="00B07C37"/>
    <w:rsid w:val="00B10F1B"/>
    <w:rsid w:val="00B10FBB"/>
    <w:rsid w:val="00B12D33"/>
    <w:rsid w:val="00B13F7C"/>
    <w:rsid w:val="00B14211"/>
    <w:rsid w:val="00B158DD"/>
    <w:rsid w:val="00B177C0"/>
    <w:rsid w:val="00B20FDF"/>
    <w:rsid w:val="00B20FEC"/>
    <w:rsid w:val="00B21E5E"/>
    <w:rsid w:val="00B21FDE"/>
    <w:rsid w:val="00B228E0"/>
    <w:rsid w:val="00B246ED"/>
    <w:rsid w:val="00B2679C"/>
    <w:rsid w:val="00B27429"/>
    <w:rsid w:val="00B27FDC"/>
    <w:rsid w:val="00B305F0"/>
    <w:rsid w:val="00B34B7B"/>
    <w:rsid w:val="00B35DFC"/>
    <w:rsid w:val="00B37DE5"/>
    <w:rsid w:val="00B41F96"/>
    <w:rsid w:val="00B428D5"/>
    <w:rsid w:val="00B43EFE"/>
    <w:rsid w:val="00B47CCB"/>
    <w:rsid w:val="00B514AE"/>
    <w:rsid w:val="00B53283"/>
    <w:rsid w:val="00B55633"/>
    <w:rsid w:val="00B55E19"/>
    <w:rsid w:val="00B66361"/>
    <w:rsid w:val="00B817BB"/>
    <w:rsid w:val="00B83448"/>
    <w:rsid w:val="00B83589"/>
    <w:rsid w:val="00B91143"/>
    <w:rsid w:val="00B92642"/>
    <w:rsid w:val="00B95EED"/>
    <w:rsid w:val="00B96C4C"/>
    <w:rsid w:val="00B96EF0"/>
    <w:rsid w:val="00BA0DA4"/>
    <w:rsid w:val="00BA5301"/>
    <w:rsid w:val="00BA6C66"/>
    <w:rsid w:val="00BB15EC"/>
    <w:rsid w:val="00BB16A1"/>
    <w:rsid w:val="00BB5C25"/>
    <w:rsid w:val="00BC195F"/>
    <w:rsid w:val="00BC42E2"/>
    <w:rsid w:val="00BC4389"/>
    <w:rsid w:val="00BD3953"/>
    <w:rsid w:val="00BD678E"/>
    <w:rsid w:val="00BD6A25"/>
    <w:rsid w:val="00BD6F5C"/>
    <w:rsid w:val="00BE009F"/>
    <w:rsid w:val="00BE655B"/>
    <w:rsid w:val="00BE7777"/>
    <w:rsid w:val="00BE7DB8"/>
    <w:rsid w:val="00BF2CD0"/>
    <w:rsid w:val="00C01ECD"/>
    <w:rsid w:val="00C0377E"/>
    <w:rsid w:val="00C049BB"/>
    <w:rsid w:val="00C0581E"/>
    <w:rsid w:val="00C10048"/>
    <w:rsid w:val="00C11594"/>
    <w:rsid w:val="00C1486A"/>
    <w:rsid w:val="00C156A7"/>
    <w:rsid w:val="00C1606B"/>
    <w:rsid w:val="00C1707A"/>
    <w:rsid w:val="00C20ED3"/>
    <w:rsid w:val="00C26073"/>
    <w:rsid w:val="00C26674"/>
    <w:rsid w:val="00C27FC4"/>
    <w:rsid w:val="00C31ACC"/>
    <w:rsid w:val="00C3230C"/>
    <w:rsid w:val="00C323DE"/>
    <w:rsid w:val="00C33B18"/>
    <w:rsid w:val="00C51073"/>
    <w:rsid w:val="00C556C2"/>
    <w:rsid w:val="00C57A1A"/>
    <w:rsid w:val="00C57A61"/>
    <w:rsid w:val="00C64669"/>
    <w:rsid w:val="00C70334"/>
    <w:rsid w:val="00C716A3"/>
    <w:rsid w:val="00C7452A"/>
    <w:rsid w:val="00C75F5D"/>
    <w:rsid w:val="00C763D6"/>
    <w:rsid w:val="00C76E5F"/>
    <w:rsid w:val="00C77A8B"/>
    <w:rsid w:val="00C814A7"/>
    <w:rsid w:val="00C8167B"/>
    <w:rsid w:val="00C91300"/>
    <w:rsid w:val="00C94DE8"/>
    <w:rsid w:val="00C968D6"/>
    <w:rsid w:val="00C97F16"/>
    <w:rsid w:val="00CA1D41"/>
    <w:rsid w:val="00CA22B3"/>
    <w:rsid w:val="00CB5604"/>
    <w:rsid w:val="00CB7D39"/>
    <w:rsid w:val="00CC0D93"/>
    <w:rsid w:val="00CC1356"/>
    <w:rsid w:val="00CC2369"/>
    <w:rsid w:val="00CC35F7"/>
    <w:rsid w:val="00CC4064"/>
    <w:rsid w:val="00CC62B4"/>
    <w:rsid w:val="00CC7709"/>
    <w:rsid w:val="00CD2E1D"/>
    <w:rsid w:val="00CD4B69"/>
    <w:rsid w:val="00CD52AC"/>
    <w:rsid w:val="00CD613C"/>
    <w:rsid w:val="00CD6A7D"/>
    <w:rsid w:val="00CE03BB"/>
    <w:rsid w:val="00CE561C"/>
    <w:rsid w:val="00CF07AF"/>
    <w:rsid w:val="00CF1B58"/>
    <w:rsid w:val="00CF4891"/>
    <w:rsid w:val="00CF598C"/>
    <w:rsid w:val="00CF795D"/>
    <w:rsid w:val="00D00F36"/>
    <w:rsid w:val="00D03435"/>
    <w:rsid w:val="00D0441E"/>
    <w:rsid w:val="00D04D3F"/>
    <w:rsid w:val="00D11065"/>
    <w:rsid w:val="00D134EA"/>
    <w:rsid w:val="00D13E9F"/>
    <w:rsid w:val="00D17FCF"/>
    <w:rsid w:val="00D22421"/>
    <w:rsid w:val="00D2739D"/>
    <w:rsid w:val="00D32669"/>
    <w:rsid w:val="00D3292A"/>
    <w:rsid w:val="00D33F2A"/>
    <w:rsid w:val="00D355B1"/>
    <w:rsid w:val="00D37263"/>
    <w:rsid w:val="00D44DDE"/>
    <w:rsid w:val="00D453F7"/>
    <w:rsid w:val="00D47919"/>
    <w:rsid w:val="00D54396"/>
    <w:rsid w:val="00D54778"/>
    <w:rsid w:val="00D54F5D"/>
    <w:rsid w:val="00D62553"/>
    <w:rsid w:val="00D70310"/>
    <w:rsid w:val="00D72222"/>
    <w:rsid w:val="00D81038"/>
    <w:rsid w:val="00D81981"/>
    <w:rsid w:val="00D83735"/>
    <w:rsid w:val="00D86951"/>
    <w:rsid w:val="00D86D89"/>
    <w:rsid w:val="00D94A44"/>
    <w:rsid w:val="00D96187"/>
    <w:rsid w:val="00D96512"/>
    <w:rsid w:val="00DA2E8E"/>
    <w:rsid w:val="00DA372F"/>
    <w:rsid w:val="00DA3F55"/>
    <w:rsid w:val="00DC2743"/>
    <w:rsid w:val="00DD1274"/>
    <w:rsid w:val="00DD2AC5"/>
    <w:rsid w:val="00DD5AB6"/>
    <w:rsid w:val="00DD78DD"/>
    <w:rsid w:val="00DE0018"/>
    <w:rsid w:val="00DE069B"/>
    <w:rsid w:val="00DE0F04"/>
    <w:rsid w:val="00DE1CE3"/>
    <w:rsid w:val="00DE44F1"/>
    <w:rsid w:val="00DE5F1D"/>
    <w:rsid w:val="00DF2673"/>
    <w:rsid w:val="00DF7EC4"/>
    <w:rsid w:val="00E007DF"/>
    <w:rsid w:val="00E06694"/>
    <w:rsid w:val="00E06754"/>
    <w:rsid w:val="00E12809"/>
    <w:rsid w:val="00E17191"/>
    <w:rsid w:val="00E2060B"/>
    <w:rsid w:val="00E24E78"/>
    <w:rsid w:val="00E25496"/>
    <w:rsid w:val="00E27D75"/>
    <w:rsid w:val="00E3376D"/>
    <w:rsid w:val="00E33D6B"/>
    <w:rsid w:val="00E347B9"/>
    <w:rsid w:val="00E34B18"/>
    <w:rsid w:val="00E34FD7"/>
    <w:rsid w:val="00E4009E"/>
    <w:rsid w:val="00E40783"/>
    <w:rsid w:val="00E42DFA"/>
    <w:rsid w:val="00E445E1"/>
    <w:rsid w:val="00E446B8"/>
    <w:rsid w:val="00E45B9A"/>
    <w:rsid w:val="00E4733B"/>
    <w:rsid w:val="00E479EC"/>
    <w:rsid w:val="00E502DF"/>
    <w:rsid w:val="00E5043C"/>
    <w:rsid w:val="00E511EA"/>
    <w:rsid w:val="00E533B3"/>
    <w:rsid w:val="00E54712"/>
    <w:rsid w:val="00E57CDF"/>
    <w:rsid w:val="00E57D15"/>
    <w:rsid w:val="00E6126A"/>
    <w:rsid w:val="00E74573"/>
    <w:rsid w:val="00E751C4"/>
    <w:rsid w:val="00E77210"/>
    <w:rsid w:val="00E8004E"/>
    <w:rsid w:val="00E80BC4"/>
    <w:rsid w:val="00E815F7"/>
    <w:rsid w:val="00E8283D"/>
    <w:rsid w:val="00E83F91"/>
    <w:rsid w:val="00E84163"/>
    <w:rsid w:val="00E85107"/>
    <w:rsid w:val="00E86E48"/>
    <w:rsid w:val="00E87C01"/>
    <w:rsid w:val="00E9217A"/>
    <w:rsid w:val="00E928E5"/>
    <w:rsid w:val="00E96BB0"/>
    <w:rsid w:val="00EA0952"/>
    <w:rsid w:val="00EA10CB"/>
    <w:rsid w:val="00EA5D48"/>
    <w:rsid w:val="00EB0F4B"/>
    <w:rsid w:val="00EB1EB7"/>
    <w:rsid w:val="00EB2385"/>
    <w:rsid w:val="00EB2D05"/>
    <w:rsid w:val="00EB3030"/>
    <w:rsid w:val="00EB30CF"/>
    <w:rsid w:val="00EC26BE"/>
    <w:rsid w:val="00EC69F6"/>
    <w:rsid w:val="00EC7FD2"/>
    <w:rsid w:val="00ED0784"/>
    <w:rsid w:val="00ED398D"/>
    <w:rsid w:val="00ED5BD1"/>
    <w:rsid w:val="00EE0DB5"/>
    <w:rsid w:val="00EE3651"/>
    <w:rsid w:val="00EE62EF"/>
    <w:rsid w:val="00EE6553"/>
    <w:rsid w:val="00EF3318"/>
    <w:rsid w:val="00EF61AD"/>
    <w:rsid w:val="00EF6259"/>
    <w:rsid w:val="00EF6A02"/>
    <w:rsid w:val="00EF6D5D"/>
    <w:rsid w:val="00F019A6"/>
    <w:rsid w:val="00F01A4D"/>
    <w:rsid w:val="00F02B7E"/>
    <w:rsid w:val="00F053EB"/>
    <w:rsid w:val="00F11416"/>
    <w:rsid w:val="00F1191C"/>
    <w:rsid w:val="00F12556"/>
    <w:rsid w:val="00F173FD"/>
    <w:rsid w:val="00F32814"/>
    <w:rsid w:val="00F34373"/>
    <w:rsid w:val="00F379A4"/>
    <w:rsid w:val="00F40F2C"/>
    <w:rsid w:val="00F44CFE"/>
    <w:rsid w:val="00F50AA8"/>
    <w:rsid w:val="00F516D7"/>
    <w:rsid w:val="00F545DF"/>
    <w:rsid w:val="00F552E0"/>
    <w:rsid w:val="00F5642B"/>
    <w:rsid w:val="00F63F06"/>
    <w:rsid w:val="00F6587D"/>
    <w:rsid w:val="00F65D30"/>
    <w:rsid w:val="00F718D8"/>
    <w:rsid w:val="00F7430C"/>
    <w:rsid w:val="00F765A4"/>
    <w:rsid w:val="00F82259"/>
    <w:rsid w:val="00F84065"/>
    <w:rsid w:val="00F91B63"/>
    <w:rsid w:val="00F93FC3"/>
    <w:rsid w:val="00F95FDD"/>
    <w:rsid w:val="00F969BB"/>
    <w:rsid w:val="00F974D2"/>
    <w:rsid w:val="00FA2548"/>
    <w:rsid w:val="00FA2794"/>
    <w:rsid w:val="00FA432E"/>
    <w:rsid w:val="00FA4415"/>
    <w:rsid w:val="00FB34F9"/>
    <w:rsid w:val="00FB65D7"/>
    <w:rsid w:val="00FB78FF"/>
    <w:rsid w:val="00FB7C01"/>
    <w:rsid w:val="00FC079D"/>
    <w:rsid w:val="00FC1E3B"/>
    <w:rsid w:val="00FC30EC"/>
    <w:rsid w:val="00FC78A8"/>
    <w:rsid w:val="00FD44A7"/>
    <w:rsid w:val="00FD515F"/>
    <w:rsid w:val="00FD5E00"/>
    <w:rsid w:val="00FE251F"/>
    <w:rsid w:val="00FE7090"/>
    <w:rsid w:val="00FE7A6D"/>
    <w:rsid w:val="00FF1A7D"/>
    <w:rsid w:val="00FF392A"/>
    <w:rsid w:val="00FF40B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C9FD6"/>
  <w15:docId w15:val="{23BA65C8-679D-4784-AA8B-8B2C7A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0B"/>
  </w:style>
  <w:style w:type="paragraph" w:styleId="Heading1">
    <w:name w:val="heading 1"/>
    <w:basedOn w:val="Normal"/>
    <w:next w:val="Normal"/>
    <w:link w:val="Heading1Char"/>
    <w:uiPriority w:val="9"/>
    <w:qFormat/>
    <w:rsid w:val="00091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4BC9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61"/>
  </w:style>
  <w:style w:type="paragraph" w:styleId="Footer">
    <w:name w:val="footer"/>
    <w:basedOn w:val="Normal"/>
    <w:link w:val="Foot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61"/>
  </w:style>
  <w:style w:type="paragraph" w:styleId="BalloonText">
    <w:name w:val="Balloon Text"/>
    <w:basedOn w:val="Normal"/>
    <w:link w:val="BalloonTextChar"/>
    <w:uiPriority w:val="99"/>
    <w:semiHidden/>
    <w:unhideWhenUsed/>
    <w:rsid w:val="001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2B7E"/>
  </w:style>
  <w:style w:type="table" w:styleId="TableGrid">
    <w:name w:val="Table Grid"/>
    <w:basedOn w:val="TableNormal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F7"/>
    <w:rPr>
      <w:color w:val="0000FF" w:themeColor="hyperlink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51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C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ListParagraph">
    <w:name w:val="List Paragraph"/>
    <w:basedOn w:val="Normal"/>
    <w:qFormat/>
    <w:rsid w:val="00091F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1F8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91F8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1F83"/>
    <w:pPr>
      <w:spacing w:after="100"/>
    </w:pPr>
  </w:style>
  <w:style w:type="table" w:customStyle="1" w:styleId="TableGrid51">
    <w:name w:val="Table Grid5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6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table" w:customStyle="1" w:styleId="TableGrid11">
    <w:name w:val="Table Grid1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9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7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2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53B57"/>
    <w:rPr>
      <w:color w:val="800080" w:themeColor="followedHyperlink"/>
      <w:u w:val="single"/>
    </w:rPr>
  </w:style>
  <w:style w:type="table" w:customStyle="1" w:styleId="TableGrid13">
    <w:name w:val="Table Grid13"/>
    <w:basedOn w:val="TableNormal"/>
    <w:next w:val="TableGrid"/>
    <w:uiPriority w:val="59"/>
    <w:rsid w:val="007A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59"/>
    <w:rsid w:val="00A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59"/>
    <w:rsid w:val="00021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oList"/>
    <w:rsid w:val="00213EDC"/>
    <w:pPr>
      <w:numPr>
        <w:numId w:val="16"/>
      </w:numPr>
    </w:pPr>
  </w:style>
  <w:style w:type="numbering" w:customStyle="1" w:styleId="WWNum2">
    <w:name w:val="WWNum2"/>
    <w:basedOn w:val="NoList"/>
    <w:rsid w:val="00213EDC"/>
    <w:pPr>
      <w:numPr>
        <w:numId w:val="17"/>
      </w:numPr>
    </w:pPr>
  </w:style>
  <w:style w:type="table" w:customStyle="1" w:styleId="TableGrid121">
    <w:name w:val="Table Grid12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13EDC"/>
    <w:rPr>
      <w:rFonts w:cs="Times New Roman"/>
      <w:b/>
      <w:bCs/>
    </w:rPr>
  </w:style>
  <w:style w:type="table" w:customStyle="1" w:styleId="TableGrid111">
    <w:name w:val="Table Grid11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213EDC"/>
    <w:rPr>
      <w:color w:val="808080"/>
    </w:rPr>
  </w:style>
  <w:style w:type="table" w:customStyle="1" w:styleId="TableGrid28">
    <w:name w:val="Table Grid2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35F59"/>
  </w:style>
  <w:style w:type="table" w:customStyle="1" w:styleId="TableGrid102">
    <w:name w:val="Table Grid10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35F59"/>
  </w:style>
  <w:style w:type="numbering" w:customStyle="1" w:styleId="WWNum11">
    <w:name w:val="WWNum11"/>
    <w:basedOn w:val="NoList"/>
    <w:rsid w:val="00035F59"/>
  </w:style>
  <w:style w:type="numbering" w:customStyle="1" w:styleId="WWNum21">
    <w:name w:val="WWNum21"/>
    <w:basedOn w:val="NoList"/>
    <w:rsid w:val="00035F59"/>
  </w:style>
  <w:style w:type="table" w:customStyle="1" w:styleId="TableGrid132">
    <w:name w:val="Table Grid13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35F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F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35F59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Grid191">
    <w:name w:val="Table Grid19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21A57"/>
  </w:style>
  <w:style w:type="numbering" w:customStyle="1" w:styleId="WWNum12">
    <w:name w:val="WWNum12"/>
    <w:basedOn w:val="NoList"/>
    <w:rsid w:val="00321A57"/>
    <w:pPr>
      <w:numPr>
        <w:numId w:val="34"/>
      </w:numPr>
    </w:pPr>
  </w:style>
  <w:style w:type="numbering" w:customStyle="1" w:styleId="WWNum22">
    <w:name w:val="WWNum22"/>
    <w:basedOn w:val="NoList"/>
    <w:rsid w:val="00321A57"/>
    <w:pPr>
      <w:numPr>
        <w:numId w:val="35"/>
      </w:numPr>
    </w:pPr>
  </w:style>
  <w:style w:type="numbering" w:customStyle="1" w:styleId="WWNum111">
    <w:name w:val="WWNum111"/>
    <w:basedOn w:val="NoList"/>
    <w:rsid w:val="00321A57"/>
    <w:pPr>
      <w:numPr>
        <w:numId w:val="32"/>
      </w:numPr>
    </w:pPr>
  </w:style>
  <w:style w:type="numbering" w:customStyle="1" w:styleId="WWNum211">
    <w:name w:val="WWNum211"/>
    <w:basedOn w:val="NoList"/>
    <w:rsid w:val="00321A57"/>
    <w:pPr>
      <w:numPr>
        <w:numId w:val="33"/>
      </w:numPr>
    </w:pPr>
  </w:style>
  <w:style w:type="character" w:customStyle="1" w:styleId="Bodytext3">
    <w:name w:val="Body text (3)_"/>
    <w:link w:val="Bodytext30"/>
    <w:rsid w:val="00321A57"/>
    <w:rPr>
      <w:rFonts w:ascii="Arial" w:eastAsia="Arial" w:hAnsi="Arial"/>
      <w:spacing w:val="8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1A57"/>
    <w:pPr>
      <w:shd w:val="clear" w:color="auto" w:fill="FFFFFF"/>
      <w:spacing w:before="240" w:after="0" w:line="134" w:lineRule="exact"/>
      <w:jc w:val="both"/>
    </w:pPr>
    <w:rPr>
      <w:rFonts w:ascii="Arial" w:eastAsia="Arial" w:hAnsi="Arial"/>
      <w:spacing w:val="8"/>
      <w:sz w:val="13"/>
      <w:szCs w:val="13"/>
    </w:rPr>
  </w:style>
  <w:style w:type="numbering" w:customStyle="1" w:styleId="WWNum1111">
    <w:name w:val="WWNum1111"/>
    <w:basedOn w:val="NoList"/>
    <w:rsid w:val="00321A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5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NoList12">
    <w:name w:val="No List12"/>
    <w:next w:val="NoList"/>
    <w:uiPriority w:val="99"/>
    <w:semiHidden/>
    <w:unhideWhenUsed/>
    <w:rsid w:val="00321A57"/>
  </w:style>
  <w:style w:type="table" w:customStyle="1" w:styleId="TableGrid123">
    <w:name w:val="Table Grid12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321A57"/>
  </w:style>
  <w:style w:type="numbering" w:customStyle="1" w:styleId="WWNum121">
    <w:name w:val="WWNum121"/>
    <w:basedOn w:val="NoList"/>
    <w:rsid w:val="00321A57"/>
    <w:pPr>
      <w:numPr>
        <w:numId w:val="6"/>
      </w:numPr>
    </w:pPr>
  </w:style>
  <w:style w:type="numbering" w:customStyle="1" w:styleId="WWNum221">
    <w:name w:val="WWNum221"/>
    <w:basedOn w:val="NoList"/>
    <w:rsid w:val="00321A57"/>
    <w:pPr>
      <w:numPr>
        <w:numId w:val="7"/>
      </w:numPr>
    </w:pPr>
  </w:style>
  <w:style w:type="table" w:customStyle="1" w:styleId="TableGrid133">
    <w:name w:val="Table Grid13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oList"/>
    <w:rsid w:val="00321A57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0C04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A72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1">
    <w:name w:val="Table Grid3711"/>
    <w:basedOn w:val="TableNormal"/>
    <w:uiPriority w:val="59"/>
    <w:rsid w:val="00323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reja\Desktop\PD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A19A-E69C-4B58-8F3D-F7E8876A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PDS_.dotx</Template>
  <TotalTime>1</TotalTime>
  <Pages>9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2023-08-22T11:15:00Z</cp:lastPrinted>
  <dcterms:created xsi:type="dcterms:W3CDTF">2026-01-28T14:11:00Z</dcterms:created>
  <dcterms:modified xsi:type="dcterms:W3CDTF">2026-01-28T14:11:00Z</dcterms:modified>
</cp:coreProperties>
</file>